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52" w:rsidRPr="005819BD" w:rsidRDefault="00B94352" w:rsidP="005819BD">
      <w:pPr>
        <w:spacing w:after="0" w:line="240" w:lineRule="auto"/>
        <w:jc w:val="center"/>
        <w:rPr>
          <w:rFonts w:ascii="Times New Roman" w:hAnsi="Times New Roman"/>
          <w:bCs/>
          <w:sz w:val="28"/>
          <w:szCs w:val="28"/>
          <w:lang w:val="uk-UA" w:eastAsia="ru-RU"/>
        </w:rPr>
      </w:pPr>
      <w:r w:rsidRPr="005819BD">
        <w:rPr>
          <w:rFonts w:ascii="Times New Roman" w:hAnsi="Times New Roman"/>
          <w:bCs/>
          <w:sz w:val="28"/>
          <w:szCs w:val="28"/>
          <w:lang w:val="uk-UA" w:eastAsia="ru-RU"/>
        </w:rPr>
        <w:t>РУСЬКОПОЛЯНСЬКА СІЛЬСЬКА РАДА</w:t>
      </w:r>
    </w:p>
    <w:p w:rsidR="00B94352" w:rsidRPr="005819BD" w:rsidRDefault="00B94352" w:rsidP="005819BD">
      <w:pPr>
        <w:spacing w:after="0" w:line="240" w:lineRule="auto"/>
        <w:jc w:val="center"/>
        <w:rPr>
          <w:rFonts w:ascii="Times New Roman" w:hAnsi="Times New Roman"/>
          <w:bCs/>
          <w:sz w:val="28"/>
          <w:szCs w:val="28"/>
          <w:lang w:val="uk-UA" w:eastAsia="ru-RU"/>
        </w:rPr>
      </w:pPr>
      <w:r w:rsidRPr="005819BD">
        <w:rPr>
          <w:rFonts w:ascii="Times New Roman" w:hAnsi="Times New Roman"/>
          <w:bCs/>
          <w:sz w:val="28"/>
          <w:szCs w:val="28"/>
          <w:lang w:val="uk-UA" w:eastAsia="ru-RU"/>
        </w:rPr>
        <w:t>ВИКОНАВЧИЙ КОМІТЕТ</w:t>
      </w:r>
    </w:p>
    <w:p w:rsidR="00B94352" w:rsidRPr="005819BD" w:rsidRDefault="00B94352" w:rsidP="005819BD">
      <w:pPr>
        <w:keepNext/>
        <w:spacing w:after="0" w:line="240" w:lineRule="auto"/>
        <w:ind w:left="-720"/>
        <w:jc w:val="center"/>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   </w:t>
      </w:r>
      <w:r w:rsidRPr="005819BD">
        <w:rPr>
          <w:rFonts w:ascii="Times New Roman" w:hAnsi="Times New Roman"/>
          <w:bCs/>
          <w:sz w:val="28"/>
          <w:szCs w:val="28"/>
          <w:lang w:val="uk-UA" w:eastAsia="ru-RU"/>
        </w:rPr>
        <w:t>РІШЕННЯ</w:t>
      </w:r>
    </w:p>
    <w:p w:rsidR="00B94352" w:rsidRPr="005819BD" w:rsidRDefault="00B94352" w:rsidP="005819BD">
      <w:pPr>
        <w:spacing w:after="0" w:line="240" w:lineRule="auto"/>
        <w:rPr>
          <w:rFonts w:ascii="Times New Roman" w:hAnsi="Times New Roman"/>
          <w:sz w:val="24"/>
          <w:szCs w:val="24"/>
          <w:lang w:val="uk-UA" w:eastAsia="ru-RU"/>
        </w:rPr>
      </w:pPr>
    </w:p>
    <w:p w:rsidR="00B94352" w:rsidRDefault="00B94352" w:rsidP="005819BD">
      <w:pPr>
        <w:spacing w:after="0" w:line="240" w:lineRule="auto"/>
        <w:rPr>
          <w:rFonts w:ascii="Times New Roman" w:hAnsi="Times New Roman"/>
          <w:sz w:val="28"/>
          <w:szCs w:val="24"/>
          <w:u w:val="single"/>
          <w:lang w:val="uk-UA" w:eastAsia="ru-RU"/>
        </w:rPr>
      </w:pPr>
    </w:p>
    <w:p w:rsidR="00B94352" w:rsidRDefault="00B94352" w:rsidP="005819BD">
      <w:pPr>
        <w:spacing w:after="0" w:line="240" w:lineRule="auto"/>
        <w:rPr>
          <w:rFonts w:ascii="Times New Roman" w:hAnsi="Times New Roman"/>
          <w:sz w:val="28"/>
          <w:szCs w:val="24"/>
          <w:u w:val="single"/>
          <w:lang w:val="uk-UA" w:eastAsia="ru-RU"/>
        </w:rPr>
      </w:pPr>
    </w:p>
    <w:p w:rsidR="00B94352" w:rsidRPr="005819BD" w:rsidRDefault="00B94352" w:rsidP="005819BD">
      <w:pPr>
        <w:spacing w:after="0" w:line="240" w:lineRule="auto"/>
        <w:rPr>
          <w:rFonts w:ascii="Times New Roman" w:hAnsi="Times New Roman"/>
          <w:sz w:val="28"/>
          <w:szCs w:val="24"/>
          <w:u w:val="single"/>
          <w:lang w:val="uk-UA" w:eastAsia="ru-RU"/>
        </w:rPr>
      </w:pPr>
      <w:r>
        <w:rPr>
          <w:rFonts w:ascii="Times New Roman" w:hAnsi="Times New Roman"/>
          <w:sz w:val="28"/>
          <w:szCs w:val="24"/>
          <w:u w:val="single"/>
          <w:lang w:val="uk-UA" w:eastAsia="ru-RU"/>
        </w:rPr>
        <w:t xml:space="preserve">від 05.12.2016 </w:t>
      </w:r>
      <w:r w:rsidRPr="005819BD">
        <w:rPr>
          <w:rFonts w:ascii="Times New Roman" w:hAnsi="Times New Roman"/>
          <w:sz w:val="28"/>
          <w:szCs w:val="24"/>
          <w:u w:val="single"/>
          <w:lang w:val="uk-UA" w:eastAsia="ru-RU"/>
        </w:rPr>
        <w:t>№</w:t>
      </w:r>
      <w:r>
        <w:rPr>
          <w:rFonts w:ascii="Times New Roman" w:hAnsi="Times New Roman"/>
          <w:sz w:val="28"/>
          <w:szCs w:val="24"/>
          <w:u w:val="single"/>
          <w:lang w:val="uk-UA" w:eastAsia="ru-RU"/>
        </w:rPr>
        <w:t>92</w:t>
      </w:r>
    </w:p>
    <w:p w:rsidR="00B94352" w:rsidRPr="005819BD" w:rsidRDefault="00B94352" w:rsidP="005819BD">
      <w:pPr>
        <w:spacing w:after="0" w:line="240" w:lineRule="auto"/>
        <w:rPr>
          <w:rFonts w:ascii="Times New Roman" w:hAnsi="Times New Roman"/>
          <w:sz w:val="28"/>
          <w:szCs w:val="24"/>
          <w:lang w:val="uk-UA" w:eastAsia="ru-RU"/>
        </w:rPr>
      </w:pPr>
      <w:proofErr w:type="spellStart"/>
      <w:r w:rsidRPr="005819BD">
        <w:rPr>
          <w:rFonts w:ascii="Times New Roman" w:hAnsi="Times New Roman"/>
          <w:sz w:val="28"/>
          <w:szCs w:val="24"/>
          <w:lang w:val="uk-UA" w:eastAsia="ru-RU"/>
        </w:rPr>
        <w:t>с.Руська</w:t>
      </w:r>
      <w:proofErr w:type="spellEnd"/>
      <w:r w:rsidRPr="005819BD">
        <w:rPr>
          <w:rFonts w:ascii="Times New Roman" w:hAnsi="Times New Roman"/>
          <w:sz w:val="28"/>
          <w:szCs w:val="24"/>
          <w:lang w:val="uk-UA" w:eastAsia="ru-RU"/>
        </w:rPr>
        <w:t xml:space="preserve"> Поляна</w:t>
      </w:r>
    </w:p>
    <w:p w:rsidR="00B94352" w:rsidRDefault="00B94352">
      <w:pPr>
        <w:rPr>
          <w:lang w:val="uk-UA"/>
        </w:rPr>
      </w:pPr>
    </w:p>
    <w:p w:rsidR="00B94352" w:rsidRDefault="00B94352" w:rsidP="00583D9C">
      <w:pPr>
        <w:spacing w:after="0" w:line="240" w:lineRule="auto"/>
        <w:rPr>
          <w:rFonts w:ascii="Times New Roman" w:hAnsi="Times New Roman"/>
          <w:sz w:val="28"/>
          <w:szCs w:val="20"/>
          <w:lang w:val="uk-UA" w:eastAsia="ru-RU"/>
        </w:rPr>
      </w:pPr>
      <w:r w:rsidRPr="00583D9C">
        <w:rPr>
          <w:rFonts w:ascii="Times New Roman" w:hAnsi="Times New Roman"/>
          <w:sz w:val="28"/>
          <w:szCs w:val="20"/>
          <w:lang w:val="uk-UA" w:eastAsia="ru-RU"/>
        </w:rPr>
        <w:t xml:space="preserve">Про створення ритуальної служби та </w:t>
      </w:r>
    </w:p>
    <w:p w:rsidR="00B94352" w:rsidRDefault="00B94352" w:rsidP="00583D9C">
      <w:pPr>
        <w:spacing w:after="0" w:line="240" w:lineRule="auto"/>
        <w:rPr>
          <w:rFonts w:ascii="Times New Roman" w:hAnsi="Times New Roman"/>
          <w:sz w:val="28"/>
          <w:szCs w:val="20"/>
          <w:lang w:val="uk-UA" w:eastAsia="ru-RU"/>
        </w:rPr>
      </w:pPr>
      <w:proofErr w:type="spellStart"/>
      <w:r w:rsidRPr="00583D9C">
        <w:rPr>
          <w:rFonts w:ascii="Times New Roman" w:hAnsi="Times New Roman"/>
          <w:sz w:val="28"/>
          <w:szCs w:val="20"/>
          <w:lang w:val="uk-UA" w:eastAsia="ru-RU"/>
        </w:rPr>
        <w:t>затвердженняПоложення</w:t>
      </w:r>
      <w:proofErr w:type="spellEnd"/>
      <w:r w:rsidRPr="00583D9C">
        <w:rPr>
          <w:rFonts w:ascii="Times New Roman" w:hAnsi="Times New Roman"/>
          <w:sz w:val="28"/>
          <w:szCs w:val="20"/>
          <w:lang w:val="uk-UA" w:eastAsia="ru-RU"/>
        </w:rPr>
        <w:t xml:space="preserve"> про порядок</w:t>
      </w:r>
    </w:p>
    <w:p w:rsidR="00B94352" w:rsidRDefault="00B94352" w:rsidP="00583D9C">
      <w:pPr>
        <w:spacing w:after="0" w:line="240" w:lineRule="auto"/>
        <w:rPr>
          <w:rFonts w:ascii="Times New Roman" w:hAnsi="Times New Roman"/>
          <w:sz w:val="28"/>
          <w:szCs w:val="20"/>
          <w:lang w:val="uk-UA" w:eastAsia="ru-RU"/>
        </w:rPr>
      </w:pPr>
      <w:r w:rsidRPr="00583D9C">
        <w:rPr>
          <w:rFonts w:ascii="Times New Roman" w:hAnsi="Times New Roman"/>
          <w:sz w:val="28"/>
          <w:szCs w:val="20"/>
          <w:lang w:val="uk-UA" w:eastAsia="ru-RU"/>
        </w:rPr>
        <w:t xml:space="preserve">надання </w:t>
      </w:r>
      <w:proofErr w:type="spellStart"/>
      <w:r w:rsidRPr="00583D9C">
        <w:rPr>
          <w:rFonts w:ascii="Times New Roman" w:hAnsi="Times New Roman"/>
          <w:sz w:val="28"/>
          <w:szCs w:val="20"/>
          <w:lang w:val="uk-UA" w:eastAsia="ru-RU"/>
        </w:rPr>
        <w:t>ритуальнихпослуг</w:t>
      </w:r>
      <w:proofErr w:type="spellEnd"/>
      <w:r w:rsidRPr="00583D9C">
        <w:rPr>
          <w:rFonts w:ascii="Times New Roman" w:hAnsi="Times New Roman"/>
          <w:sz w:val="28"/>
          <w:szCs w:val="20"/>
          <w:lang w:val="uk-UA" w:eastAsia="ru-RU"/>
        </w:rPr>
        <w:t xml:space="preserve"> </w:t>
      </w:r>
      <w:r>
        <w:rPr>
          <w:rFonts w:ascii="Times New Roman" w:hAnsi="Times New Roman"/>
          <w:sz w:val="28"/>
          <w:szCs w:val="20"/>
          <w:lang w:val="uk-UA" w:eastAsia="ru-RU"/>
        </w:rPr>
        <w:t xml:space="preserve">та тарифів </w:t>
      </w:r>
    </w:p>
    <w:p w:rsidR="00B94352" w:rsidRDefault="00B94352" w:rsidP="00583D9C">
      <w:pPr>
        <w:spacing w:after="0" w:line="240" w:lineRule="auto"/>
        <w:rPr>
          <w:rFonts w:ascii="Times New Roman" w:hAnsi="Times New Roman"/>
          <w:sz w:val="28"/>
          <w:szCs w:val="20"/>
          <w:lang w:val="uk-UA" w:eastAsia="ru-RU"/>
        </w:rPr>
      </w:pPr>
      <w:r>
        <w:rPr>
          <w:rFonts w:ascii="Times New Roman" w:hAnsi="Times New Roman"/>
          <w:sz w:val="28"/>
          <w:szCs w:val="20"/>
          <w:lang w:val="uk-UA" w:eastAsia="ru-RU"/>
        </w:rPr>
        <w:t>на окремі види ритуальних послуг</w:t>
      </w:r>
    </w:p>
    <w:p w:rsidR="00B94352" w:rsidRPr="00583D9C" w:rsidRDefault="00B94352" w:rsidP="00583D9C">
      <w:pPr>
        <w:spacing w:after="0" w:line="240" w:lineRule="auto"/>
        <w:rPr>
          <w:rFonts w:ascii="Times New Roman" w:hAnsi="Times New Roman"/>
          <w:sz w:val="28"/>
          <w:szCs w:val="28"/>
          <w:lang w:val="uk-UA" w:eastAsia="ru-RU"/>
        </w:rPr>
      </w:pPr>
    </w:p>
    <w:p w:rsidR="00B94352" w:rsidRDefault="00B94352" w:rsidP="00B0762A">
      <w:pPr>
        <w:spacing w:after="0" w:line="240" w:lineRule="auto"/>
        <w:jc w:val="both"/>
        <w:rPr>
          <w:rFonts w:ascii="Times New Roman" w:hAnsi="Times New Roman"/>
          <w:iCs/>
          <w:color w:val="000000"/>
          <w:sz w:val="28"/>
          <w:szCs w:val="28"/>
          <w:lang w:val="uk-UA" w:eastAsia="ru-RU"/>
        </w:rPr>
      </w:pPr>
      <w:r w:rsidRPr="005704F2">
        <w:rPr>
          <w:rFonts w:ascii="Times New Roman" w:hAnsi="Times New Roman"/>
          <w:iCs/>
          <w:color w:val="000000"/>
          <w:sz w:val="28"/>
          <w:szCs w:val="28"/>
          <w:lang w:val="uk-UA" w:eastAsia="ru-RU"/>
        </w:rPr>
        <w:t xml:space="preserve">        Відповідно до ст. 40 Закону України «Про місцеве самоврядування в Україні», </w:t>
      </w:r>
      <w:r w:rsidRPr="005704F2">
        <w:rPr>
          <w:rFonts w:ascii="Times New Roman" w:hAnsi="Times New Roman"/>
          <w:sz w:val="28"/>
          <w:szCs w:val="28"/>
          <w:lang w:val="uk-UA"/>
        </w:rPr>
        <w:t>Закону України «Про поховання та похоронну справу»</w:t>
      </w:r>
      <w:r w:rsidRPr="005704F2">
        <w:rPr>
          <w:rFonts w:ascii="Times New Roman" w:hAnsi="Times New Roman"/>
          <w:iCs/>
          <w:color w:val="000000"/>
          <w:sz w:val="28"/>
          <w:szCs w:val="28"/>
          <w:lang w:val="uk-UA" w:eastAsia="ru-RU"/>
        </w:rPr>
        <w:t xml:space="preserve">, з урахуванням </w:t>
      </w:r>
      <w:r w:rsidRPr="005704F2">
        <w:rPr>
          <w:rFonts w:ascii="Times New Roman" w:hAnsi="Times New Roman"/>
          <w:sz w:val="28"/>
          <w:szCs w:val="28"/>
          <w:lang w:val="uk-UA"/>
        </w:rPr>
        <w:t>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w:t>
      </w:r>
      <w:r w:rsidRPr="00B0762A">
        <w:rPr>
          <w:rFonts w:ascii="Times New Roman" w:hAnsi="Times New Roman"/>
          <w:iCs/>
          <w:sz w:val="28"/>
          <w:szCs w:val="28"/>
          <w:lang w:val="uk-UA" w:eastAsia="ru-RU"/>
        </w:rPr>
        <w:t>,</w:t>
      </w:r>
      <w:r>
        <w:rPr>
          <w:rFonts w:ascii="Times New Roman" w:hAnsi="Times New Roman"/>
          <w:iCs/>
          <w:sz w:val="28"/>
          <w:szCs w:val="28"/>
          <w:lang w:val="uk-UA" w:eastAsia="ru-RU"/>
        </w:rPr>
        <w:t xml:space="preserve"> </w:t>
      </w:r>
      <w:r w:rsidRPr="00B0762A">
        <w:rPr>
          <w:rFonts w:ascii="Times New Roman" w:hAnsi="Times New Roman"/>
          <w:iCs/>
          <w:color w:val="000000"/>
          <w:sz w:val="28"/>
          <w:szCs w:val="28"/>
          <w:lang w:val="uk-UA" w:eastAsia="ru-RU"/>
        </w:rPr>
        <w:t xml:space="preserve">виконавчий комітет </w:t>
      </w:r>
    </w:p>
    <w:p w:rsidR="00B94352" w:rsidRDefault="00B94352" w:rsidP="00B0762A">
      <w:pPr>
        <w:spacing w:after="0" w:line="240" w:lineRule="auto"/>
        <w:jc w:val="both"/>
        <w:rPr>
          <w:rFonts w:ascii="Times New Roman" w:hAnsi="Times New Roman"/>
          <w:iCs/>
          <w:sz w:val="28"/>
          <w:szCs w:val="28"/>
          <w:lang w:val="uk-UA" w:eastAsia="ru-RU"/>
        </w:rPr>
      </w:pPr>
    </w:p>
    <w:p w:rsidR="00B94352" w:rsidRDefault="00B94352" w:rsidP="00370B86">
      <w:pPr>
        <w:spacing w:after="0" w:line="240" w:lineRule="auto"/>
        <w:jc w:val="center"/>
        <w:rPr>
          <w:rFonts w:ascii="Times New Roman" w:hAnsi="Times New Roman"/>
          <w:iCs/>
          <w:sz w:val="28"/>
          <w:szCs w:val="28"/>
          <w:lang w:val="uk-UA" w:eastAsia="ru-RU"/>
        </w:rPr>
      </w:pPr>
      <w:r>
        <w:rPr>
          <w:rFonts w:ascii="Times New Roman" w:hAnsi="Times New Roman"/>
          <w:iCs/>
          <w:sz w:val="28"/>
          <w:szCs w:val="28"/>
          <w:lang w:val="uk-UA" w:eastAsia="ru-RU"/>
        </w:rPr>
        <w:t>ВИРІШИВ:</w:t>
      </w:r>
    </w:p>
    <w:p w:rsidR="00B94352" w:rsidRPr="00370B86" w:rsidRDefault="00B94352" w:rsidP="00B0762A">
      <w:pPr>
        <w:spacing w:after="0" w:line="240" w:lineRule="auto"/>
        <w:jc w:val="both"/>
        <w:rPr>
          <w:rFonts w:ascii="Times New Roman" w:hAnsi="Times New Roman"/>
          <w:iCs/>
          <w:sz w:val="28"/>
          <w:szCs w:val="28"/>
          <w:lang w:val="uk-UA" w:eastAsia="ru-RU"/>
        </w:rPr>
      </w:pPr>
    </w:p>
    <w:p w:rsidR="00B94352" w:rsidRPr="00370B86" w:rsidRDefault="00B94352" w:rsidP="000F5FDA">
      <w:pPr>
        <w:ind w:firstLine="708"/>
        <w:jc w:val="both"/>
        <w:rPr>
          <w:rFonts w:ascii="Times New Roman" w:hAnsi="Times New Roman"/>
          <w:sz w:val="28"/>
          <w:szCs w:val="28"/>
          <w:lang w:val="uk-UA" w:eastAsia="ru-RU"/>
        </w:rPr>
      </w:pPr>
      <w:r w:rsidRPr="00370B86">
        <w:rPr>
          <w:rFonts w:ascii="Times New Roman" w:hAnsi="Times New Roman"/>
          <w:color w:val="000000"/>
          <w:sz w:val="28"/>
          <w:szCs w:val="28"/>
          <w:lang w:val="uk-UA" w:eastAsia="ru-RU"/>
        </w:rPr>
        <w:t> </w:t>
      </w:r>
      <w:r w:rsidRPr="00370B86">
        <w:rPr>
          <w:rFonts w:ascii="Times New Roman" w:hAnsi="Times New Roman"/>
          <w:sz w:val="28"/>
          <w:szCs w:val="28"/>
          <w:lang w:eastAsia="ru-RU"/>
        </w:rPr>
        <w:t xml:space="preserve">1. </w:t>
      </w:r>
      <w:r w:rsidRPr="00370B86">
        <w:rPr>
          <w:rFonts w:ascii="Times New Roman" w:hAnsi="Times New Roman"/>
          <w:sz w:val="28"/>
          <w:szCs w:val="28"/>
          <w:lang w:val="uk-UA" w:eastAsia="ru-RU"/>
        </w:rPr>
        <w:t xml:space="preserve"> Покласти на  Комунальне господарство «Поляна» (</w:t>
      </w:r>
      <w:proofErr w:type="spellStart"/>
      <w:r w:rsidRPr="00370B86">
        <w:rPr>
          <w:rFonts w:ascii="Times New Roman" w:hAnsi="Times New Roman"/>
          <w:sz w:val="28"/>
          <w:szCs w:val="28"/>
          <w:lang w:val="uk-UA" w:eastAsia="ru-RU"/>
        </w:rPr>
        <w:t>с.Руська</w:t>
      </w:r>
      <w:proofErr w:type="spellEnd"/>
      <w:r w:rsidRPr="00370B86">
        <w:rPr>
          <w:rFonts w:ascii="Times New Roman" w:hAnsi="Times New Roman"/>
          <w:sz w:val="28"/>
          <w:szCs w:val="28"/>
          <w:lang w:val="uk-UA" w:eastAsia="ru-RU"/>
        </w:rPr>
        <w:t xml:space="preserve"> Поляна,      вул. Небесної Сотні, 81)  функції ритуальної служби в </w:t>
      </w:r>
      <w:proofErr w:type="spellStart"/>
      <w:r w:rsidRPr="00370B86">
        <w:rPr>
          <w:rFonts w:ascii="Times New Roman" w:hAnsi="Times New Roman"/>
          <w:sz w:val="28"/>
          <w:szCs w:val="28"/>
          <w:lang w:val="uk-UA" w:eastAsia="ru-RU"/>
        </w:rPr>
        <w:t>с.Руська</w:t>
      </w:r>
      <w:proofErr w:type="spellEnd"/>
      <w:r w:rsidRPr="00370B86">
        <w:rPr>
          <w:rFonts w:ascii="Times New Roman" w:hAnsi="Times New Roman"/>
          <w:sz w:val="28"/>
          <w:szCs w:val="28"/>
          <w:lang w:val="uk-UA" w:eastAsia="ru-RU"/>
        </w:rPr>
        <w:t xml:space="preserve"> Поляна.</w:t>
      </w:r>
    </w:p>
    <w:p w:rsidR="00B94352" w:rsidRPr="00370B86" w:rsidRDefault="00B94352" w:rsidP="000F5FDA">
      <w:pPr>
        <w:ind w:firstLine="708"/>
        <w:jc w:val="both"/>
        <w:rPr>
          <w:rFonts w:ascii="Times New Roman" w:hAnsi="Times New Roman"/>
          <w:sz w:val="28"/>
          <w:szCs w:val="28"/>
          <w:lang w:val="uk-UA" w:eastAsia="ru-RU"/>
        </w:rPr>
      </w:pPr>
      <w:r w:rsidRPr="00370B86">
        <w:rPr>
          <w:rFonts w:ascii="Times New Roman" w:hAnsi="Times New Roman"/>
          <w:sz w:val="28"/>
          <w:szCs w:val="28"/>
          <w:lang w:val="uk-UA" w:eastAsia="ru-RU"/>
        </w:rPr>
        <w:t xml:space="preserve"> 2. Затвердити Положення про порядок надання ритуальних послуг на території </w:t>
      </w:r>
      <w:proofErr w:type="spellStart"/>
      <w:r w:rsidRPr="00370B86">
        <w:rPr>
          <w:rFonts w:ascii="Times New Roman" w:hAnsi="Times New Roman"/>
          <w:sz w:val="28"/>
          <w:szCs w:val="28"/>
          <w:lang w:val="uk-UA" w:eastAsia="ru-RU"/>
        </w:rPr>
        <w:t>с.Руська</w:t>
      </w:r>
      <w:proofErr w:type="spellEnd"/>
      <w:r w:rsidRPr="00370B86">
        <w:rPr>
          <w:rFonts w:ascii="Times New Roman" w:hAnsi="Times New Roman"/>
          <w:sz w:val="28"/>
          <w:szCs w:val="28"/>
          <w:lang w:val="uk-UA" w:eastAsia="ru-RU"/>
        </w:rPr>
        <w:t xml:space="preserve"> Поляна ( додаток 1).</w:t>
      </w:r>
    </w:p>
    <w:p w:rsidR="00B94352" w:rsidRDefault="00B94352" w:rsidP="00EC10C6">
      <w:pPr>
        <w:shd w:val="clear" w:color="auto" w:fill="FFFFFF"/>
        <w:spacing w:after="0" w:line="240" w:lineRule="auto"/>
        <w:ind w:left="225"/>
        <w:jc w:val="both"/>
        <w:rPr>
          <w:rFonts w:ascii="Times New Roman" w:hAnsi="Times New Roman"/>
          <w:color w:val="000000"/>
          <w:sz w:val="28"/>
          <w:szCs w:val="28"/>
          <w:lang w:val="uk-UA" w:eastAsia="ru-RU"/>
        </w:rPr>
      </w:pPr>
      <w:r>
        <w:rPr>
          <w:rFonts w:ascii="Times New Roman" w:hAnsi="Times New Roman"/>
          <w:sz w:val="28"/>
          <w:szCs w:val="28"/>
          <w:lang w:val="uk-UA" w:eastAsia="ru-RU"/>
        </w:rPr>
        <w:t xml:space="preserve">       </w:t>
      </w:r>
      <w:r w:rsidRPr="000F5FDA">
        <w:rPr>
          <w:rFonts w:ascii="Times New Roman" w:hAnsi="Times New Roman"/>
          <w:sz w:val="28"/>
          <w:szCs w:val="28"/>
          <w:lang w:val="uk-UA" w:eastAsia="ru-RU"/>
        </w:rPr>
        <w:t xml:space="preserve">3. </w:t>
      </w:r>
      <w:proofErr w:type="spellStart"/>
      <w:r w:rsidRPr="000F5FDA">
        <w:rPr>
          <w:rFonts w:ascii="Times New Roman" w:hAnsi="Times New Roman"/>
          <w:color w:val="000000"/>
          <w:sz w:val="28"/>
          <w:szCs w:val="28"/>
          <w:lang w:eastAsia="ru-RU"/>
        </w:rPr>
        <w:t>Встановити</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тарифи</w:t>
      </w:r>
      <w:proofErr w:type="spellEnd"/>
      <w:r w:rsidRPr="000F5FDA">
        <w:rPr>
          <w:rFonts w:ascii="Times New Roman" w:hAnsi="Times New Roman"/>
          <w:color w:val="000000"/>
          <w:sz w:val="28"/>
          <w:szCs w:val="28"/>
          <w:lang w:eastAsia="ru-RU"/>
        </w:rPr>
        <w:t xml:space="preserve"> на </w:t>
      </w:r>
      <w:proofErr w:type="spellStart"/>
      <w:r w:rsidRPr="000F5FDA">
        <w:rPr>
          <w:rFonts w:ascii="Times New Roman" w:hAnsi="Times New Roman"/>
          <w:color w:val="000000"/>
          <w:sz w:val="28"/>
          <w:szCs w:val="28"/>
          <w:lang w:eastAsia="ru-RU"/>
        </w:rPr>
        <w:t>послуги</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які</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передбачені</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необхідним</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мінімальним</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переліком</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окремих</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видів</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ритуальних</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послуг</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що</w:t>
      </w:r>
      <w:proofErr w:type="spellEnd"/>
      <w:r w:rsidRPr="000F5FDA">
        <w:rPr>
          <w:rFonts w:ascii="Times New Roman" w:hAnsi="Times New Roman"/>
          <w:color w:val="000000"/>
          <w:sz w:val="28"/>
          <w:szCs w:val="28"/>
          <w:lang w:eastAsia="ru-RU"/>
        </w:rPr>
        <w:t xml:space="preserve"> </w:t>
      </w:r>
      <w:proofErr w:type="spellStart"/>
      <w:r w:rsidRPr="000F5FDA">
        <w:rPr>
          <w:rFonts w:ascii="Times New Roman" w:hAnsi="Times New Roman"/>
          <w:color w:val="000000"/>
          <w:sz w:val="28"/>
          <w:szCs w:val="28"/>
          <w:lang w:eastAsia="ru-RU"/>
        </w:rPr>
        <w:t>надаються</w:t>
      </w:r>
      <w:proofErr w:type="spellEnd"/>
      <w:r w:rsidRPr="000F5FDA">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Комунальним господарством «Поляна»</w:t>
      </w:r>
      <w:r w:rsidRPr="000F5FDA">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(додаток 2)</w:t>
      </w:r>
      <w:r w:rsidRPr="000F5FDA">
        <w:rPr>
          <w:rFonts w:ascii="Times New Roman" w:hAnsi="Times New Roman"/>
          <w:color w:val="000000"/>
          <w:sz w:val="28"/>
          <w:szCs w:val="28"/>
          <w:lang w:eastAsia="ru-RU"/>
        </w:rPr>
        <w:t>. </w:t>
      </w:r>
    </w:p>
    <w:p w:rsidR="00B94352" w:rsidRDefault="00B94352" w:rsidP="00EC10C6">
      <w:pPr>
        <w:shd w:val="clear" w:color="auto" w:fill="FFFFFF"/>
        <w:spacing w:after="0" w:line="240" w:lineRule="auto"/>
        <w:ind w:left="225"/>
        <w:jc w:val="both"/>
        <w:rPr>
          <w:rFonts w:ascii="Times New Roman" w:hAnsi="Times New Roman"/>
          <w:color w:val="000000"/>
          <w:sz w:val="28"/>
          <w:szCs w:val="28"/>
          <w:lang w:val="uk-UA" w:eastAsia="ru-RU"/>
        </w:rPr>
      </w:pPr>
    </w:p>
    <w:p w:rsidR="00B94352" w:rsidRPr="00370B86" w:rsidRDefault="00B94352" w:rsidP="00EC10C6">
      <w:pPr>
        <w:shd w:val="clear" w:color="auto" w:fill="FFFFFF"/>
        <w:spacing w:after="0" w:line="240" w:lineRule="auto"/>
        <w:ind w:left="225"/>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w:t>
      </w:r>
      <w:r w:rsidRPr="00370B86">
        <w:rPr>
          <w:rFonts w:ascii="Times New Roman" w:hAnsi="Times New Roman"/>
          <w:sz w:val="28"/>
          <w:szCs w:val="28"/>
          <w:lang w:val="uk-UA" w:eastAsia="ru-RU"/>
        </w:rPr>
        <w:t>4. Контроль за виконанням рішення покласти на  начальника Комунального госпо</w:t>
      </w:r>
      <w:r>
        <w:rPr>
          <w:rFonts w:ascii="Times New Roman" w:hAnsi="Times New Roman"/>
          <w:sz w:val="28"/>
          <w:szCs w:val="28"/>
          <w:lang w:val="uk-UA" w:eastAsia="ru-RU"/>
        </w:rPr>
        <w:t>дарства «Поляна» Прудивуса А.Л.</w:t>
      </w:r>
    </w:p>
    <w:p w:rsidR="00B94352" w:rsidRDefault="00B94352" w:rsidP="00EC10C6">
      <w:pPr>
        <w:shd w:val="clear" w:color="auto" w:fill="FFFFFF"/>
        <w:spacing w:after="0" w:line="240" w:lineRule="auto"/>
        <w:ind w:left="225"/>
        <w:jc w:val="both"/>
        <w:rPr>
          <w:rFonts w:ascii="Times New Roman" w:hAnsi="Times New Roman"/>
          <w:sz w:val="26"/>
          <w:szCs w:val="28"/>
          <w:lang w:val="uk-UA" w:eastAsia="ru-RU"/>
        </w:rPr>
      </w:pPr>
    </w:p>
    <w:p w:rsidR="00B94352" w:rsidRDefault="00B94352" w:rsidP="00EC10C6">
      <w:pPr>
        <w:shd w:val="clear" w:color="auto" w:fill="FFFFFF"/>
        <w:spacing w:after="0" w:line="240" w:lineRule="auto"/>
        <w:ind w:left="225"/>
        <w:jc w:val="both"/>
        <w:rPr>
          <w:rFonts w:ascii="Times New Roman" w:hAnsi="Times New Roman"/>
          <w:sz w:val="26"/>
          <w:szCs w:val="28"/>
          <w:lang w:val="uk-UA" w:eastAsia="ru-RU"/>
        </w:rPr>
      </w:pPr>
    </w:p>
    <w:p w:rsidR="00B94352" w:rsidRPr="00370B86" w:rsidRDefault="00B94352" w:rsidP="00EC10C6">
      <w:pPr>
        <w:shd w:val="clear" w:color="auto" w:fill="FFFFFF"/>
        <w:spacing w:after="0" w:line="240" w:lineRule="auto"/>
        <w:ind w:left="225"/>
        <w:jc w:val="both"/>
        <w:rPr>
          <w:rFonts w:ascii="Times New Roman" w:hAnsi="Times New Roman"/>
          <w:color w:val="000000"/>
          <w:sz w:val="28"/>
          <w:szCs w:val="28"/>
          <w:lang w:eastAsia="ru-RU"/>
        </w:rPr>
      </w:pPr>
      <w:r>
        <w:rPr>
          <w:rFonts w:ascii="Times New Roman" w:hAnsi="Times New Roman"/>
          <w:sz w:val="26"/>
          <w:szCs w:val="28"/>
          <w:lang w:val="uk-UA" w:eastAsia="ru-RU"/>
        </w:rPr>
        <w:t xml:space="preserve">          </w:t>
      </w:r>
      <w:r w:rsidRPr="00370B86">
        <w:rPr>
          <w:rFonts w:ascii="Times New Roman" w:hAnsi="Times New Roman"/>
          <w:sz w:val="28"/>
          <w:szCs w:val="28"/>
          <w:lang w:val="uk-UA" w:eastAsia="ru-RU"/>
        </w:rPr>
        <w:t>Сільський голова                                                 О.Г. Гриценко</w:t>
      </w:r>
    </w:p>
    <w:p w:rsidR="00B94352" w:rsidRDefault="00B94352" w:rsidP="000F5FDA">
      <w:pPr>
        <w:spacing w:before="60" w:after="60" w:line="240" w:lineRule="auto"/>
        <w:jc w:val="both"/>
        <w:rPr>
          <w:rFonts w:ascii="Times New Roman" w:hAnsi="Times New Roman"/>
          <w:b/>
          <w:bCs/>
          <w:iCs/>
          <w:color w:val="000000"/>
          <w:sz w:val="28"/>
          <w:szCs w:val="28"/>
          <w:lang w:val="uk-UA" w:eastAsia="ru-RU"/>
        </w:rPr>
      </w:pPr>
    </w:p>
    <w:p w:rsidR="00B94352" w:rsidRDefault="00B94352" w:rsidP="000F5FDA">
      <w:pPr>
        <w:spacing w:before="60" w:after="60" w:line="240" w:lineRule="auto"/>
        <w:jc w:val="both"/>
        <w:rPr>
          <w:rFonts w:ascii="Times New Roman" w:hAnsi="Times New Roman"/>
          <w:b/>
          <w:bCs/>
          <w:iCs/>
          <w:color w:val="000000"/>
          <w:sz w:val="28"/>
          <w:szCs w:val="28"/>
          <w:lang w:val="uk-UA" w:eastAsia="ru-RU"/>
        </w:rPr>
      </w:pPr>
    </w:p>
    <w:p w:rsidR="00B94352" w:rsidRDefault="00B94352" w:rsidP="000F5FDA">
      <w:pPr>
        <w:spacing w:before="60" w:after="60" w:line="240" w:lineRule="auto"/>
        <w:jc w:val="both"/>
        <w:rPr>
          <w:rFonts w:ascii="Times New Roman" w:hAnsi="Times New Roman"/>
          <w:b/>
          <w:bCs/>
          <w:iCs/>
          <w:color w:val="000000"/>
          <w:sz w:val="28"/>
          <w:szCs w:val="28"/>
          <w:lang w:val="uk-UA" w:eastAsia="ru-RU"/>
        </w:rPr>
      </w:pPr>
    </w:p>
    <w:p w:rsidR="00B94352" w:rsidRDefault="00B94352" w:rsidP="000F5FDA">
      <w:pPr>
        <w:spacing w:before="60" w:after="60" w:line="240" w:lineRule="auto"/>
        <w:jc w:val="both"/>
        <w:rPr>
          <w:rFonts w:ascii="Times New Roman" w:hAnsi="Times New Roman"/>
          <w:b/>
          <w:bCs/>
          <w:iCs/>
          <w:color w:val="000000"/>
          <w:sz w:val="28"/>
          <w:szCs w:val="28"/>
          <w:lang w:val="uk-UA" w:eastAsia="ru-RU"/>
        </w:rPr>
      </w:pPr>
    </w:p>
    <w:p w:rsidR="00B94352" w:rsidRDefault="00B94352" w:rsidP="000F5FDA">
      <w:pPr>
        <w:spacing w:before="60" w:after="60" w:line="240" w:lineRule="auto"/>
        <w:jc w:val="both"/>
        <w:rPr>
          <w:rFonts w:ascii="Times New Roman" w:hAnsi="Times New Roman"/>
          <w:b/>
          <w:bCs/>
          <w:iCs/>
          <w:color w:val="000000"/>
          <w:sz w:val="28"/>
          <w:szCs w:val="28"/>
          <w:lang w:val="uk-UA" w:eastAsia="ru-RU"/>
        </w:rPr>
      </w:pPr>
    </w:p>
    <w:p w:rsidR="00B94352" w:rsidRPr="00B0762A" w:rsidRDefault="00B94352" w:rsidP="000F5FDA">
      <w:pPr>
        <w:spacing w:before="60" w:after="60" w:line="240" w:lineRule="auto"/>
        <w:jc w:val="both"/>
        <w:rPr>
          <w:rFonts w:ascii="Times New Roman" w:hAnsi="Times New Roman"/>
          <w:iCs/>
          <w:color w:val="000000"/>
          <w:sz w:val="28"/>
          <w:szCs w:val="28"/>
          <w:lang w:val="uk-UA" w:eastAsia="ru-RU"/>
        </w:rPr>
      </w:pPr>
      <w:r w:rsidRPr="00B0762A">
        <w:rPr>
          <w:rFonts w:ascii="Times New Roman" w:hAnsi="Times New Roman"/>
          <w:b/>
          <w:bCs/>
          <w:iCs/>
          <w:color w:val="000000"/>
          <w:sz w:val="28"/>
          <w:szCs w:val="28"/>
          <w:lang w:val="uk-UA" w:eastAsia="ru-RU"/>
        </w:rPr>
        <w:t> </w:t>
      </w:r>
    </w:p>
    <w:p w:rsidR="003C0017" w:rsidRDefault="003C0017" w:rsidP="00370B86">
      <w:pPr>
        <w:pStyle w:val="a5"/>
        <w:jc w:val="right"/>
        <w:rPr>
          <w:rFonts w:ascii="Times New Roman" w:hAnsi="Times New Roman"/>
          <w:sz w:val="28"/>
          <w:szCs w:val="28"/>
          <w:bdr w:val="none" w:sz="0" w:space="0" w:color="auto" w:frame="1"/>
          <w:lang w:val="uk-UA" w:eastAsia="ru-RU"/>
        </w:rPr>
      </w:pPr>
    </w:p>
    <w:p w:rsidR="003C0017" w:rsidRDefault="003C0017" w:rsidP="00370B86">
      <w:pPr>
        <w:pStyle w:val="a5"/>
        <w:jc w:val="right"/>
        <w:rPr>
          <w:rFonts w:ascii="Times New Roman" w:hAnsi="Times New Roman"/>
          <w:sz w:val="28"/>
          <w:szCs w:val="28"/>
          <w:bdr w:val="none" w:sz="0" w:space="0" w:color="auto" w:frame="1"/>
          <w:lang w:val="uk-UA" w:eastAsia="ru-RU"/>
        </w:rPr>
      </w:pPr>
    </w:p>
    <w:p w:rsidR="003C0017" w:rsidRDefault="003C0017" w:rsidP="00370B86">
      <w:pPr>
        <w:pStyle w:val="a5"/>
        <w:jc w:val="right"/>
        <w:rPr>
          <w:rFonts w:ascii="Times New Roman" w:hAnsi="Times New Roman"/>
          <w:sz w:val="28"/>
          <w:szCs w:val="28"/>
          <w:bdr w:val="none" w:sz="0" w:space="0" w:color="auto" w:frame="1"/>
          <w:lang w:val="uk-UA" w:eastAsia="ru-RU"/>
        </w:rPr>
      </w:pPr>
    </w:p>
    <w:p w:rsidR="00B94352" w:rsidRPr="00370B86" w:rsidRDefault="00B94352" w:rsidP="00370B86">
      <w:pPr>
        <w:pStyle w:val="a5"/>
        <w:jc w:val="right"/>
        <w:rPr>
          <w:rFonts w:ascii="Times New Roman" w:hAnsi="Times New Roman"/>
          <w:sz w:val="28"/>
          <w:szCs w:val="28"/>
          <w:bdr w:val="none" w:sz="0" w:space="0" w:color="auto" w:frame="1"/>
          <w:lang w:val="uk-UA" w:eastAsia="ru-RU"/>
        </w:rPr>
      </w:pPr>
      <w:r w:rsidRPr="00370B86">
        <w:rPr>
          <w:rFonts w:ascii="Times New Roman" w:hAnsi="Times New Roman"/>
          <w:sz w:val="28"/>
          <w:szCs w:val="28"/>
          <w:bdr w:val="none" w:sz="0" w:space="0" w:color="auto" w:frame="1"/>
          <w:lang w:val="uk-UA" w:eastAsia="ru-RU"/>
        </w:rPr>
        <w:lastRenderedPageBreak/>
        <w:t xml:space="preserve">Додаток №1 </w:t>
      </w:r>
    </w:p>
    <w:p w:rsidR="003C0017" w:rsidRPr="005819BD" w:rsidRDefault="003C0017" w:rsidP="003C0017">
      <w:pPr>
        <w:spacing w:after="0" w:line="240" w:lineRule="auto"/>
        <w:rPr>
          <w:rFonts w:ascii="Times New Roman" w:hAnsi="Times New Roman"/>
          <w:sz w:val="28"/>
          <w:szCs w:val="24"/>
          <w:u w:val="single"/>
          <w:lang w:val="uk-UA" w:eastAsia="ru-RU"/>
        </w:rPr>
      </w:pPr>
      <w:r>
        <w:rPr>
          <w:rFonts w:ascii="Times New Roman" w:hAnsi="Times New Roman"/>
          <w:sz w:val="28"/>
          <w:szCs w:val="28"/>
          <w:bdr w:val="none" w:sz="0" w:space="0" w:color="auto" w:frame="1"/>
          <w:lang w:val="uk-UA" w:eastAsia="ru-RU"/>
        </w:rPr>
        <w:t xml:space="preserve">                                                                                      </w:t>
      </w:r>
      <w:r w:rsidR="00B94352" w:rsidRPr="00370B86">
        <w:rPr>
          <w:rFonts w:ascii="Times New Roman" w:hAnsi="Times New Roman"/>
          <w:sz w:val="28"/>
          <w:szCs w:val="28"/>
          <w:bdr w:val="none" w:sz="0" w:space="0" w:color="auto" w:frame="1"/>
          <w:lang w:val="uk-UA" w:eastAsia="ru-RU"/>
        </w:rPr>
        <w:t xml:space="preserve">до рішення </w:t>
      </w:r>
      <w:r>
        <w:rPr>
          <w:rFonts w:ascii="Times New Roman" w:hAnsi="Times New Roman"/>
          <w:sz w:val="28"/>
          <w:szCs w:val="24"/>
          <w:u w:val="single"/>
          <w:lang w:val="uk-UA" w:eastAsia="ru-RU"/>
        </w:rPr>
        <w:t xml:space="preserve">від 05.12.2016 </w:t>
      </w:r>
      <w:r w:rsidRPr="005819BD">
        <w:rPr>
          <w:rFonts w:ascii="Times New Roman" w:hAnsi="Times New Roman"/>
          <w:sz w:val="28"/>
          <w:szCs w:val="24"/>
          <w:u w:val="single"/>
          <w:lang w:val="uk-UA" w:eastAsia="ru-RU"/>
        </w:rPr>
        <w:t>№</w:t>
      </w:r>
      <w:r>
        <w:rPr>
          <w:rFonts w:ascii="Times New Roman" w:hAnsi="Times New Roman"/>
          <w:sz w:val="28"/>
          <w:szCs w:val="24"/>
          <w:u w:val="single"/>
          <w:lang w:val="uk-UA" w:eastAsia="ru-RU"/>
        </w:rPr>
        <w:t>92</w:t>
      </w:r>
    </w:p>
    <w:p w:rsidR="00B94352" w:rsidRPr="00370B86" w:rsidRDefault="00B94352" w:rsidP="00370B86">
      <w:pPr>
        <w:jc w:val="right"/>
        <w:rPr>
          <w:rFonts w:ascii="Times New Roman" w:hAnsi="Times New Roman"/>
          <w:sz w:val="28"/>
          <w:szCs w:val="28"/>
          <w:bdr w:val="none" w:sz="0" w:space="0" w:color="auto" w:frame="1"/>
          <w:lang w:val="uk-UA" w:eastAsia="ru-RU"/>
        </w:rPr>
      </w:pPr>
    </w:p>
    <w:p w:rsidR="00B94352" w:rsidRDefault="00B94352" w:rsidP="00191463">
      <w:pPr>
        <w:shd w:val="clear" w:color="auto" w:fill="FFFFFF"/>
        <w:spacing w:line="240" w:lineRule="auto"/>
        <w:jc w:val="right"/>
        <w:textAlignment w:val="baseline"/>
        <w:rPr>
          <w:rFonts w:ascii="Times New Roman" w:hAnsi="Times New Roman"/>
          <w:b/>
          <w:bCs/>
          <w:color w:val="000000"/>
          <w:sz w:val="28"/>
          <w:szCs w:val="28"/>
          <w:bdr w:val="none" w:sz="0" w:space="0" w:color="auto" w:frame="1"/>
          <w:lang w:val="uk-UA" w:eastAsia="ru-RU"/>
        </w:rPr>
      </w:pPr>
    </w:p>
    <w:p w:rsidR="00B94352" w:rsidRPr="0037250B" w:rsidRDefault="00B94352" w:rsidP="00F72460">
      <w:pPr>
        <w:shd w:val="clear" w:color="auto" w:fill="FFFFFF"/>
        <w:jc w:val="center"/>
        <w:textAlignment w:val="baseline"/>
        <w:rPr>
          <w:rFonts w:ascii="Times New Roman" w:hAnsi="Times New Roman"/>
          <w:color w:val="000000"/>
          <w:sz w:val="28"/>
          <w:szCs w:val="28"/>
          <w:lang w:eastAsia="ru-RU"/>
        </w:rPr>
      </w:pPr>
      <w:r w:rsidRPr="0037250B">
        <w:rPr>
          <w:rFonts w:ascii="Times New Roman" w:hAnsi="Times New Roman"/>
          <w:b/>
          <w:bCs/>
          <w:color w:val="000000"/>
          <w:sz w:val="28"/>
          <w:szCs w:val="28"/>
          <w:bdr w:val="none" w:sz="0" w:space="0" w:color="auto" w:frame="1"/>
          <w:lang w:eastAsia="ru-RU"/>
        </w:rPr>
        <w:t>ПОЛОЖЕННЯ</w:t>
      </w:r>
      <w:r w:rsidRPr="0037250B">
        <w:rPr>
          <w:rFonts w:ascii="Times New Roman" w:hAnsi="Times New Roman"/>
          <w:b/>
          <w:bCs/>
          <w:color w:val="000000"/>
          <w:sz w:val="28"/>
          <w:szCs w:val="28"/>
          <w:bdr w:val="none" w:sz="0" w:space="0" w:color="auto" w:frame="1"/>
          <w:lang w:eastAsia="ru-RU"/>
        </w:rPr>
        <w:br/>
        <w:t xml:space="preserve">про </w:t>
      </w:r>
      <w:proofErr w:type="spellStart"/>
      <w:r w:rsidRPr="0037250B">
        <w:rPr>
          <w:rFonts w:ascii="Times New Roman" w:hAnsi="Times New Roman"/>
          <w:b/>
          <w:bCs/>
          <w:color w:val="000000"/>
          <w:sz w:val="28"/>
          <w:szCs w:val="28"/>
          <w:bdr w:val="none" w:sz="0" w:space="0" w:color="auto" w:frame="1"/>
          <w:lang w:eastAsia="ru-RU"/>
        </w:rPr>
        <w:t>ритуальну</w:t>
      </w:r>
      <w:proofErr w:type="spellEnd"/>
      <w:r w:rsidRPr="0037250B">
        <w:rPr>
          <w:rFonts w:ascii="Times New Roman" w:hAnsi="Times New Roman"/>
          <w:b/>
          <w:bCs/>
          <w:color w:val="000000"/>
          <w:sz w:val="28"/>
          <w:szCs w:val="28"/>
          <w:bdr w:val="none" w:sz="0" w:space="0" w:color="auto" w:frame="1"/>
          <w:lang w:eastAsia="ru-RU"/>
        </w:rPr>
        <w:t xml:space="preserve"> службу в </w:t>
      </w:r>
      <w:proofErr w:type="spellStart"/>
      <w:r>
        <w:rPr>
          <w:rFonts w:ascii="Times New Roman" w:hAnsi="Times New Roman"/>
          <w:b/>
          <w:bCs/>
          <w:color w:val="000000"/>
          <w:sz w:val="28"/>
          <w:szCs w:val="28"/>
          <w:bdr w:val="none" w:sz="0" w:space="0" w:color="auto" w:frame="1"/>
          <w:lang w:val="uk-UA" w:eastAsia="ru-RU"/>
        </w:rPr>
        <w:t>с</w:t>
      </w:r>
      <w:proofErr w:type="gramStart"/>
      <w:r w:rsidRPr="0037250B">
        <w:rPr>
          <w:rFonts w:ascii="Times New Roman" w:hAnsi="Times New Roman"/>
          <w:b/>
          <w:bCs/>
          <w:color w:val="000000"/>
          <w:sz w:val="28"/>
          <w:szCs w:val="28"/>
          <w:bdr w:val="none" w:sz="0" w:space="0" w:color="auto" w:frame="1"/>
          <w:lang w:val="uk-UA" w:eastAsia="ru-RU"/>
        </w:rPr>
        <w:t>.Р</w:t>
      </w:r>
      <w:proofErr w:type="gramEnd"/>
      <w:r w:rsidRPr="0037250B">
        <w:rPr>
          <w:rFonts w:ascii="Times New Roman" w:hAnsi="Times New Roman"/>
          <w:b/>
          <w:bCs/>
          <w:color w:val="000000"/>
          <w:sz w:val="28"/>
          <w:szCs w:val="28"/>
          <w:bdr w:val="none" w:sz="0" w:space="0" w:color="auto" w:frame="1"/>
          <w:lang w:val="uk-UA" w:eastAsia="ru-RU"/>
        </w:rPr>
        <w:t>уська</w:t>
      </w:r>
      <w:proofErr w:type="spellEnd"/>
      <w:r w:rsidRPr="0037250B">
        <w:rPr>
          <w:rFonts w:ascii="Times New Roman" w:hAnsi="Times New Roman"/>
          <w:b/>
          <w:bCs/>
          <w:color w:val="000000"/>
          <w:sz w:val="28"/>
          <w:szCs w:val="28"/>
          <w:bdr w:val="none" w:sz="0" w:space="0" w:color="auto" w:frame="1"/>
          <w:lang w:val="uk-UA" w:eastAsia="ru-RU"/>
        </w:rPr>
        <w:t xml:space="preserve"> Поляна</w:t>
      </w:r>
      <w:r w:rsidRPr="0037250B">
        <w:rPr>
          <w:rFonts w:ascii="Times New Roman" w:hAnsi="Times New Roman"/>
          <w:b/>
          <w:bCs/>
          <w:color w:val="000000"/>
          <w:sz w:val="28"/>
          <w:szCs w:val="28"/>
          <w:bdr w:val="none" w:sz="0" w:space="0" w:color="auto" w:frame="1"/>
          <w:lang w:eastAsia="ru-RU"/>
        </w:rPr>
        <w:br/>
      </w:r>
      <w:r w:rsidRPr="0037250B">
        <w:rPr>
          <w:rFonts w:ascii="Times New Roman" w:hAnsi="Times New Roman"/>
          <w:b/>
          <w:bCs/>
          <w:color w:val="000000"/>
          <w:sz w:val="28"/>
          <w:szCs w:val="28"/>
          <w:bdr w:val="none" w:sz="0" w:space="0" w:color="auto" w:frame="1"/>
          <w:lang w:eastAsia="ru-RU"/>
        </w:rPr>
        <w:br/>
      </w:r>
      <w:bookmarkStart w:id="0" w:name="o30"/>
      <w:bookmarkEnd w:id="0"/>
      <w:r w:rsidRPr="0037250B">
        <w:rPr>
          <w:rFonts w:ascii="Times New Roman" w:hAnsi="Times New Roman"/>
          <w:b/>
          <w:bCs/>
          <w:i/>
          <w:iCs/>
          <w:color w:val="000000"/>
          <w:spacing w:val="-1"/>
          <w:sz w:val="28"/>
          <w:szCs w:val="28"/>
          <w:lang w:val="uk-UA" w:eastAsia="ru-RU"/>
        </w:rPr>
        <w:t>1. Загальні положення</w:t>
      </w:r>
    </w:p>
    <w:p w:rsidR="00B94352" w:rsidRPr="0037250B" w:rsidRDefault="00B94352"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hAnsi="Times New Roman"/>
          <w:color w:val="000000"/>
          <w:spacing w:val="-14"/>
          <w:sz w:val="28"/>
          <w:szCs w:val="28"/>
          <w:lang w:val="uk-UA" w:eastAsia="ru-RU"/>
        </w:rPr>
      </w:pPr>
      <w:r w:rsidRPr="0037250B">
        <w:rPr>
          <w:rFonts w:ascii="Times New Roman" w:hAnsi="Times New Roman"/>
          <w:color w:val="000000"/>
          <w:spacing w:val="3"/>
          <w:sz w:val="28"/>
          <w:szCs w:val="28"/>
          <w:lang w:val="uk-UA" w:eastAsia="ru-RU"/>
        </w:rPr>
        <w:t xml:space="preserve">Положення про порядок надання ритуальних послуг на </w:t>
      </w:r>
      <w:r w:rsidRPr="0037250B">
        <w:rPr>
          <w:rFonts w:ascii="Times New Roman" w:hAnsi="Times New Roman"/>
          <w:sz w:val="28"/>
          <w:szCs w:val="20"/>
          <w:lang w:val="uk-UA" w:eastAsia="ru-RU"/>
        </w:rPr>
        <w:t xml:space="preserve">території </w:t>
      </w:r>
      <w:proofErr w:type="spellStart"/>
      <w:r>
        <w:rPr>
          <w:rFonts w:ascii="Times New Roman" w:hAnsi="Times New Roman"/>
          <w:sz w:val="28"/>
          <w:szCs w:val="20"/>
          <w:lang w:val="uk-UA" w:eastAsia="ru-RU"/>
        </w:rPr>
        <w:t>Руськополянької</w:t>
      </w:r>
      <w:proofErr w:type="spellEnd"/>
      <w:r>
        <w:rPr>
          <w:rFonts w:ascii="Times New Roman" w:hAnsi="Times New Roman"/>
          <w:sz w:val="28"/>
          <w:szCs w:val="20"/>
          <w:lang w:val="uk-UA" w:eastAsia="ru-RU"/>
        </w:rPr>
        <w:t xml:space="preserve"> сільської</w:t>
      </w:r>
      <w:r w:rsidRPr="0037250B">
        <w:rPr>
          <w:rFonts w:ascii="Times New Roman" w:hAnsi="Times New Roman"/>
          <w:sz w:val="28"/>
          <w:szCs w:val="20"/>
          <w:lang w:val="uk-UA" w:eastAsia="ru-RU"/>
        </w:rPr>
        <w:t xml:space="preserve"> ради</w:t>
      </w:r>
      <w:r w:rsidRPr="0037250B">
        <w:rPr>
          <w:rFonts w:ascii="Times New Roman" w:hAnsi="Times New Roman"/>
          <w:color w:val="000000"/>
          <w:spacing w:val="5"/>
          <w:sz w:val="28"/>
          <w:szCs w:val="28"/>
          <w:lang w:val="uk-UA" w:eastAsia="ru-RU"/>
        </w:rPr>
        <w:t xml:space="preserve"> (надалі - Положення) розроблено відповідно </w:t>
      </w:r>
      <w:r w:rsidRPr="0037250B">
        <w:rPr>
          <w:rFonts w:ascii="Times New Roman" w:hAnsi="Times New Roman"/>
          <w:color w:val="000000"/>
          <w:spacing w:val="-1"/>
          <w:sz w:val="28"/>
          <w:szCs w:val="28"/>
          <w:lang w:val="uk-UA" w:eastAsia="ru-RU"/>
        </w:rPr>
        <w:t xml:space="preserve">до Закону України "Про поховання та похоронну справу", </w:t>
      </w:r>
      <w:r w:rsidRPr="005704F2">
        <w:rPr>
          <w:rFonts w:ascii="Times New Roman" w:hAnsi="Times New Roman"/>
          <w:sz w:val="28"/>
          <w:szCs w:val="28"/>
          <w:lang w:val="uk-UA"/>
        </w:rPr>
        <w:t>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w:t>
      </w:r>
      <w:r>
        <w:rPr>
          <w:rFonts w:ascii="Times New Roman" w:hAnsi="Times New Roman"/>
          <w:sz w:val="28"/>
          <w:szCs w:val="28"/>
          <w:lang w:val="uk-UA"/>
        </w:rPr>
        <w:t>,</w:t>
      </w:r>
      <w:r w:rsidRPr="0037250B">
        <w:rPr>
          <w:rFonts w:ascii="Times New Roman" w:hAnsi="Times New Roman"/>
          <w:color w:val="000000"/>
          <w:spacing w:val="6"/>
          <w:sz w:val="28"/>
          <w:szCs w:val="28"/>
          <w:lang w:val="uk-UA" w:eastAsia="ru-RU"/>
        </w:rPr>
        <w:t xml:space="preserve"> метою </w:t>
      </w:r>
      <w:r w:rsidRPr="0037250B">
        <w:rPr>
          <w:rFonts w:ascii="Times New Roman" w:hAnsi="Times New Roman"/>
          <w:color w:val="000000"/>
          <w:sz w:val="28"/>
          <w:szCs w:val="28"/>
          <w:lang w:val="uk-UA" w:eastAsia="ru-RU"/>
        </w:rPr>
        <w:t xml:space="preserve">врегулювання відносин при наданні ритуальних послуг </w:t>
      </w:r>
      <w:r w:rsidRPr="0037250B">
        <w:rPr>
          <w:rFonts w:ascii="Times New Roman" w:hAnsi="Times New Roman"/>
          <w:bCs/>
          <w:iCs/>
          <w:color w:val="000000"/>
          <w:spacing w:val="2"/>
          <w:sz w:val="28"/>
          <w:szCs w:val="28"/>
          <w:lang w:val="uk-UA" w:eastAsia="ru-RU"/>
        </w:rPr>
        <w:t xml:space="preserve">на </w:t>
      </w:r>
      <w:r>
        <w:rPr>
          <w:rFonts w:ascii="Times New Roman" w:hAnsi="Times New Roman"/>
          <w:sz w:val="28"/>
          <w:szCs w:val="20"/>
          <w:lang w:val="uk-UA" w:eastAsia="ru-RU"/>
        </w:rPr>
        <w:t xml:space="preserve">території сільської </w:t>
      </w:r>
      <w:r w:rsidRPr="0037250B">
        <w:rPr>
          <w:rFonts w:ascii="Times New Roman" w:hAnsi="Times New Roman"/>
          <w:sz w:val="28"/>
          <w:szCs w:val="20"/>
          <w:lang w:val="uk-UA" w:eastAsia="ru-RU"/>
        </w:rPr>
        <w:t>ради</w:t>
      </w:r>
      <w:r w:rsidRPr="0037250B">
        <w:rPr>
          <w:rFonts w:ascii="Times New Roman" w:hAnsi="Times New Roman"/>
          <w:color w:val="000000"/>
          <w:spacing w:val="-6"/>
          <w:sz w:val="28"/>
          <w:szCs w:val="28"/>
          <w:lang w:val="uk-UA" w:eastAsia="ru-RU"/>
        </w:rPr>
        <w:t>.</w:t>
      </w:r>
    </w:p>
    <w:p w:rsidR="00B94352" w:rsidRPr="0037250B" w:rsidRDefault="00B94352"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hAnsi="Times New Roman"/>
          <w:sz w:val="28"/>
          <w:szCs w:val="20"/>
          <w:lang w:val="uk-UA" w:eastAsia="ru-RU"/>
        </w:rPr>
      </w:pPr>
      <w:r w:rsidRPr="0037250B">
        <w:rPr>
          <w:rFonts w:ascii="Times New Roman" w:hAnsi="Times New Roman"/>
          <w:color w:val="000000"/>
          <w:spacing w:val="8"/>
          <w:sz w:val="28"/>
          <w:szCs w:val="28"/>
          <w:lang w:val="uk-UA" w:eastAsia="ru-RU"/>
        </w:rPr>
        <w:t xml:space="preserve">Це Положення є обов'язковим для виконання всіма суб'єктами </w:t>
      </w:r>
      <w:r w:rsidRPr="0037250B">
        <w:rPr>
          <w:rFonts w:ascii="Times New Roman" w:hAnsi="Times New Roman"/>
          <w:color w:val="000000"/>
          <w:sz w:val="28"/>
          <w:szCs w:val="28"/>
          <w:lang w:val="uk-UA" w:eastAsia="ru-RU"/>
        </w:rPr>
        <w:t xml:space="preserve">господарювання, які працюють на ринку ритуальних послуг на  </w:t>
      </w:r>
      <w:r w:rsidRPr="0037250B">
        <w:rPr>
          <w:rFonts w:ascii="Times New Roman" w:hAnsi="Times New Roman"/>
          <w:sz w:val="28"/>
          <w:szCs w:val="20"/>
          <w:lang w:val="uk-UA" w:eastAsia="ru-RU"/>
        </w:rPr>
        <w:t xml:space="preserve">території </w:t>
      </w:r>
      <w:proofErr w:type="spellStart"/>
      <w:r>
        <w:rPr>
          <w:rFonts w:ascii="Times New Roman" w:hAnsi="Times New Roman"/>
          <w:sz w:val="28"/>
          <w:szCs w:val="20"/>
          <w:lang w:val="uk-UA" w:eastAsia="ru-RU"/>
        </w:rPr>
        <w:t>Руськополянської</w:t>
      </w:r>
      <w:proofErr w:type="spellEnd"/>
      <w:r>
        <w:rPr>
          <w:rFonts w:ascii="Times New Roman" w:hAnsi="Times New Roman"/>
          <w:sz w:val="28"/>
          <w:szCs w:val="20"/>
          <w:lang w:val="uk-UA" w:eastAsia="ru-RU"/>
        </w:rPr>
        <w:t xml:space="preserve"> сільської</w:t>
      </w:r>
      <w:r w:rsidRPr="0037250B">
        <w:rPr>
          <w:rFonts w:ascii="Times New Roman" w:hAnsi="Times New Roman"/>
          <w:sz w:val="28"/>
          <w:szCs w:val="20"/>
          <w:lang w:val="uk-UA" w:eastAsia="ru-RU"/>
        </w:rPr>
        <w:t xml:space="preserve"> ради</w:t>
      </w:r>
      <w:r w:rsidRPr="0037250B">
        <w:rPr>
          <w:rFonts w:ascii="Times New Roman" w:hAnsi="Times New Roman"/>
          <w:color w:val="000000"/>
          <w:spacing w:val="-15"/>
          <w:sz w:val="28"/>
          <w:szCs w:val="28"/>
          <w:lang w:val="uk-UA" w:eastAsia="ru-RU"/>
        </w:rPr>
        <w:t xml:space="preserve"> .</w:t>
      </w:r>
    </w:p>
    <w:p w:rsidR="00B94352" w:rsidRPr="0037250B" w:rsidRDefault="00B94352"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hAnsi="Times New Roman"/>
          <w:sz w:val="28"/>
          <w:szCs w:val="20"/>
          <w:lang w:val="uk-UA" w:eastAsia="ru-RU"/>
        </w:rPr>
      </w:pPr>
      <w:r w:rsidRPr="0037250B">
        <w:rPr>
          <w:rFonts w:ascii="Times New Roman" w:hAnsi="Times New Roman"/>
          <w:color w:val="000000"/>
          <w:spacing w:val="-15"/>
          <w:sz w:val="28"/>
          <w:szCs w:val="28"/>
          <w:lang w:val="uk-UA" w:eastAsia="ru-RU"/>
        </w:rPr>
        <w:t xml:space="preserve"> </w:t>
      </w:r>
      <w:r w:rsidRPr="0037250B">
        <w:rPr>
          <w:rFonts w:ascii="Times New Roman" w:hAnsi="Times New Roman"/>
          <w:color w:val="000000"/>
          <w:sz w:val="28"/>
          <w:szCs w:val="28"/>
          <w:lang w:val="uk-UA" w:eastAsia="ru-RU"/>
        </w:rPr>
        <w:tab/>
        <w:t xml:space="preserve">Організацію поховання померлих, надання передбачених </w:t>
      </w:r>
      <w:r w:rsidRPr="0037250B">
        <w:rPr>
          <w:rFonts w:ascii="Times New Roman" w:hAnsi="Times New Roman"/>
          <w:color w:val="000000"/>
          <w:spacing w:val="8"/>
          <w:sz w:val="28"/>
          <w:szCs w:val="28"/>
          <w:lang w:val="uk-UA" w:eastAsia="ru-RU"/>
        </w:rPr>
        <w:t>необхідним мінімальним переліком окремих видів ритуальних послуг</w:t>
      </w:r>
      <w:r w:rsidRPr="0037250B">
        <w:rPr>
          <w:rFonts w:ascii="Times New Roman" w:hAnsi="Times New Roman"/>
          <w:color w:val="000000"/>
          <w:spacing w:val="-2"/>
          <w:sz w:val="28"/>
          <w:szCs w:val="28"/>
          <w:lang w:val="uk-UA" w:eastAsia="ru-RU"/>
        </w:rPr>
        <w:t xml:space="preserve"> здійснює </w:t>
      </w:r>
      <w:r>
        <w:rPr>
          <w:rFonts w:ascii="Times New Roman" w:hAnsi="Times New Roman"/>
          <w:color w:val="000000"/>
          <w:spacing w:val="-2"/>
          <w:sz w:val="28"/>
          <w:szCs w:val="28"/>
          <w:lang w:val="uk-UA" w:eastAsia="ru-RU"/>
        </w:rPr>
        <w:t>К</w:t>
      </w:r>
      <w:r w:rsidRPr="0037250B">
        <w:rPr>
          <w:rFonts w:ascii="Times New Roman" w:hAnsi="Times New Roman"/>
          <w:color w:val="000000"/>
          <w:spacing w:val="1"/>
          <w:sz w:val="28"/>
          <w:szCs w:val="28"/>
          <w:lang w:val="uk-UA" w:eastAsia="ru-RU"/>
        </w:rPr>
        <w:t xml:space="preserve">омунальне </w:t>
      </w:r>
      <w:r>
        <w:rPr>
          <w:rFonts w:ascii="Times New Roman" w:hAnsi="Times New Roman"/>
          <w:color w:val="000000"/>
          <w:spacing w:val="1"/>
          <w:sz w:val="28"/>
          <w:szCs w:val="28"/>
          <w:lang w:val="uk-UA" w:eastAsia="ru-RU"/>
        </w:rPr>
        <w:t>господарство «Поляна»</w:t>
      </w:r>
      <w:r w:rsidRPr="0037250B">
        <w:rPr>
          <w:rFonts w:ascii="Times New Roman" w:hAnsi="Times New Roman"/>
          <w:color w:val="000000"/>
          <w:spacing w:val="1"/>
          <w:sz w:val="28"/>
          <w:szCs w:val="28"/>
          <w:lang w:val="uk-UA" w:eastAsia="ru-RU"/>
        </w:rPr>
        <w:t xml:space="preserve"> (надалі - ритуальна служба).</w:t>
      </w:r>
    </w:p>
    <w:p w:rsidR="00B94352" w:rsidRPr="0037250B" w:rsidRDefault="00B94352" w:rsidP="0037250B">
      <w:pPr>
        <w:shd w:val="clear" w:color="auto" w:fill="FFFFFF"/>
        <w:tabs>
          <w:tab w:val="left" w:pos="1229"/>
        </w:tabs>
        <w:spacing w:after="0" w:line="322" w:lineRule="exact"/>
        <w:ind w:left="24" w:firstLine="725"/>
        <w:jc w:val="both"/>
        <w:rPr>
          <w:rFonts w:ascii="Times New Roman" w:hAnsi="Times New Roman"/>
          <w:sz w:val="28"/>
          <w:szCs w:val="20"/>
          <w:lang w:val="uk-UA" w:eastAsia="ru-RU"/>
        </w:rPr>
      </w:pPr>
      <w:r w:rsidRPr="0037250B">
        <w:rPr>
          <w:rFonts w:ascii="Times New Roman" w:hAnsi="Times New Roman"/>
          <w:color w:val="000000"/>
          <w:spacing w:val="-15"/>
          <w:sz w:val="28"/>
          <w:szCs w:val="28"/>
          <w:lang w:val="uk-UA" w:eastAsia="ru-RU"/>
        </w:rPr>
        <w:t>1.4.</w:t>
      </w:r>
      <w:r w:rsidRPr="0037250B">
        <w:rPr>
          <w:rFonts w:ascii="Times New Roman" w:hAnsi="Times New Roman"/>
          <w:color w:val="000000"/>
          <w:sz w:val="28"/>
          <w:szCs w:val="28"/>
          <w:lang w:val="uk-UA" w:eastAsia="ru-RU"/>
        </w:rPr>
        <w:tab/>
        <w:t xml:space="preserve">Надання ритуальних послуг та виготовлення предметів ритуальної </w:t>
      </w:r>
      <w:r w:rsidRPr="0037250B">
        <w:rPr>
          <w:rFonts w:ascii="Times New Roman" w:hAnsi="Times New Roman"/>
          <w:color w:val="000000"/>
          <w:spacing w:val="7"/>
          <w:sz w:val="28"/>
          <w:szCs w:val="28"/>
          <w:lang w:val="uk-UA" w:eastAsia="ru-RU"/>
        </w:rPr>
        <w:t xml:space="preserve">належності може також здійснювати суб'єкт господарювання, що виявив </w:t>
      </w:r>
      <w:r w:rsidRPr="0037250B">
        <w:rPr>
          <w:rFonts w:ascii="Times New Roman" w:hAnsi="Times New Roman"/>
          <w:color w:val="000000"/>
          <w:spacing w:val="3"/>
          <w:sz w:val="28"/>
          <w:szCs w:val="28"/>
          <w:lang w:val="uk-UA" w:eastAsia="ru-RU"/>
        </w:rPr>
        <w:t xml:space="preserve">бажання працювати на ринку ритуальних послуг (надалі - суб'єкт </w:t>
      </w:r>
      <w:r w:rsidRPr="0037250B">
        <w:rPr>
          <w:rFonts w:ascii="Times New Roman" w:hAnsi="Times New Roman"/>
          <w:color w:val="000000"/>
          <w:spacing w:val="-2"/>
          <w:sz w:val="28"/>
          <w:szCs w:val="28"/>
          <w:lang w:val="uk-UA" w:eastAsia="ru-RU"/>
        </w:rPr>
        <w:t xml:space="preserve">господарювання), який згідно із Законом України "Про поховання та </w:t>
      </w:r>
      <w:r w:rsidRPr="0037250B">
        <w:rPr>
          <w:rFonts w:ascii="Times New Roman" w:hAnsi="Times New Roman"/>
          <w:color w:val="000000"/>
          <w:spacing w:val="3"/>
          <w:sz w:val="28"/>
          <w:szCs w:val="28"/>
          <w:lang w:val="uk-UA" w:eastAsia="ru-RU"/>
        </w:rPr>
        <w:t xml:space="preserve">похоронну справу" уклав договір з ритуальною службою про надання цих </w:t>
      </w:r>
      <w:r>
        <w:rPr>
          <w:rFonts w:ascii="Times New Roman" w:hAnsi="Times New Roman"/>
          <w:spacing w:val="2"/>
          <w:sz w:val="28"/>
          <w:szCs w:val="28"/>
          <w:lang w:val="uk-UA" w:eastAsia="ru-RU"/>
        </w:rPr>
        <w:t xml:space="preserve">послуг </w:t>
      </w:r>
      <w:r w:rsidRPr="0037250B">
        <w:rPr>
          <w:rFonts w:ascii="Times New Roman" w:hAnsi="Times New Roman"/>
          <w:spacing w:val="2"/>
          <w:sz w:val="28"/>
          <w:szCs w:val="28"/>
          <w:lang w:val="uk-UA" w:eastAsia="ru-RU"/>
        </w:rPr>
        <w:t>.</w:t>
      </w:r>
    </w:p>
    <w:p w:rsidR="00B94352" w:rsidRPr="0037250B" w:rsidRDefault="00B94352" w:rsidP="0037250B">
      <w:pPr>
        <w:widowControl w:val="0"/>
        <w:numPr>
          <w:ilvl w:val="0"/>
          <w:numId w:val="3"/>
        </w:numPr>
        <w:shd w:val="clear" w:color="auto" w:fill="FFFFFF"/>
        <w:tabs>
          <w:tab w:val="left" w:pos="1296"/>
        </w:tabs>
        <w:autoSpaceDE w:val="0"/>
        <w:autoSpaceDN w:val="0"/>
        <w:adjustRightInd w:val="0"/>
        <w:spacing w:before="5" w:after="0" w:line="322" w:lineRule="exact"/>
        <w:ind w:left="19" w:firstLine="730"/>
        <w:jc w:val="both"/>
        <w:rPr>
          <w:rFonts w:ascii="Times New Roman" w:hAnsi="Times New Roman"/>
          <w:color w:val="000000"/>
          <w:spacing w:val="-15"/>
          <w:sz w:val="28"/>
          <w:szCs w:val="28"/>
          <w:lang w:val="uk-UA" w:eastAsia="ru-RU"/>
        </w:rPr>
      </w:pPr>
      <w:r w:rsidRPr="0037250B">
        <w:rPr>
          <w:rFonts w:ascii="Times New Roman" w:hAnsi="Times New Roman"/>
          <w:color w:val="000000"/>
          <w:sz w:val="28"/>
          <w:szCs w:val="28"/>
          <w:lang w:val="uk-UA" w:eastAsia="ru-RU"/>
        </w:rPr>
        <w:t xml:space="preserve">Ритуальна служба та суб'єкт господарювання при наданні </w:t>
      </w:r>
      <w:r w:rsidRPr="0037250B">
        <w:rPr>
          <w:rFonts w:ascii="Times New Roman" w:hAnsi="Times New Roman"/>
          <w:color w:val="000000"/>
          <w:spacing w:val="8"/>
          <w:sz w:val="28"/>
          <w:szCs w:val="28"/>
          <w:lang w:val="uk-UA" w:eastAsia="ru-RU"/>
        </w:rPr>
        <w:t xml:space="preserve">ритуальних послуг повинні  керуватися у своїй діяльності Конституцією </w:t>
      </w:r>
      <w:r w:rsidRPr="0037250B">
        <w:rPr>
          <w:rFonts w:ascii="Times New Roman" w:hAnsi="Times New Roman"/>
          <w:color w:val="000000"/>
          <w:spacing w:val="5"/>
          <w:sz w:val="28"/>
          <w:szCs w:val="28"/>
          <w:lang w:val="uk-UA" w:eastAsia="ru-RU"/>
        </w:rPr>
        <w:t xml:space="preserve">України, Законом України "Про поховання та похоронну справу", іншими </w:t>
      </w:r>
      <w:r w:rsidRPr="0037250B">
        <w:rPr>
          <w:rFonts w:ascii="Times New Roman" w:hAnsi="Times New Roman"/>
          <w:color w:val="000000"/>
          <w:spacing w:val="-2"/>
          <w:sz w:val="28"/>
          <w:szCs w:val="28"/>
          <w:lang w:val="uk-UA" w:eastAsia="ru-RU"/>
        </w:rPr>
        <w:t>нормативно-правовими актами у сфері поховання, а також цим Положенням.</w:t>
      </w:r>
    </w:p>
    <w:p w:rsidR="00B94352" w:rsidRPr="0037250B" w:rsidRDefault="00B94352" w:rsidP="0037250B">
      <w:pPr>
        <w:widowControl w:val="0"/>
        <w:numPr>
          <w:ilvl w:val="0"/>
          <w:numId w:val="3"/>
        </w:numPr>
        <w:shd w:val="clear" w:color="auto" w:fill="FFFFFF"/>
        <w:tabs>
          <w:tab w:val="left" w:pos="1296"/>
        </w:tabs>
        <w:autoSpaceDE w:val="0"/>
        <w:autoSpaceDN w:val="0"/>
        <w:adjustRightInd w:val="0"/>
        <w:spacing w:after="0" w:line="322" w:lineRule="exact"/>
        <w:ind w:left="749"/>
        <w:jc w:val="both"/>
        <w:rPr>
          <w:rFonts w:ascii="Times New Roman" w:hAnsi="Times New Roman"/>
          <w:color w:val="000000"/>
          <w:spacing w:val="-14"/>
          <w:sz w:val="28"/>
          <w:szCs w:val="28"/>
          <w:lang w:val="uk-UA" w:eastAsia="ru-RU"/>
        </w:rPr>
      </w:pPr>
      <w:r w:rsidRPr="0037250B">
        <w:rPr>
          <w:rFonts w:ascii="Times New Roman" w:hAnsi="Times New Roman"/>
          <w:color w:val="000000"/>
          <w:spacing w:val="3"/>
          <w:sz w:val="28"/>
          <w:szCs w:val="28"/>
          <w:lang w:val="uk-UA" w:eastAsia="ru-RU"/>
        </w:rPr>
        <w:t>Ритуальна служба зобов'язана:</w:t>
      </w:r>
    </w:p>
    <w:p w:rsidR="00B94352" w:rsidRPr="0037250B" w:rsidRDefault="00B94352" w:rsidP="0037250B">
      <w:pPr>
        <w:spacing w:after="0" w:line="240" w:lineRule="auto"/>
        <w:jc w:val="both"/>
        <w:rPr>
          <w:rFonts w:ascii="Times New Roman" w:hAnsi="Times New Roman"/>
          <w:sz w:val="2"/>
          <w:szCs w:val="2"/>
          <w:lang w:val="uk-UA" w:eastAsia="ru-RU"/>
        </w:rPr>
      </w:pPr>
    </w:p>
    <w:p w:rsidR="00B94352" w:rsidRPr="0037250B" w:rsidRDefault="00B94352" w:rsidP="0037250B">
      <w:pPr>
        <w:widowControl w:val="0"/>
        <w:numPr>
          <w:ilvl w:val="0"/>
          <w:numId w:val="4"/>
        </w:numPr>
        <w:shd w:val="clear" w:color="auto" w:fill="FFFFFF"/>
        <w:tabs>
          <w:tab w:val="left" w:pos="998"/>
        </w:tabs>
        <w:autoSpaceDE w:val="0"/>
        <w:autoSpaceDN w:val="0"/>
        <w:adjustRightInd w:val="0"/>
        <w:spacing w:before="5" w:after="0" w:line="322" w:lineRule="exact"/>
        <w:ind w:left="29" w:firstLine="701"/>
        <w:jc w:val="both"/>
        <w:rPr>
          <w:rFonts w:ascii="Times New Roman" w:hAnsi="Times New Roman"/>
          <w:color w:val="000000"/>
          <w:sz w:val="28"/>
          <w:szCs w:val="28"/>
          <w:lang w:val="uk-UA" w:eastAsia="ru-RU"/>
        </w:rPr>
      </w:pPr>
      <w:r w:rsidRPr="0037250B">
        <w:rPr>
          <w:rFonts w:ascii="Times New Roman" w:hAnsi="Times New Roman"/>
          <w:color w:val="000000"/>
          <w:spacing w:val="4"/>
          <w:sz w:val="28"/>
          <w:szCs w:val="28"/>
          <w:lang w:val="uk-UA" w:eastAsia="ru-RU"/>
        </w:rPr>
        <w:t xml:space="preserve">укладати договори-замовлення на </w:t>
      </w:r>
      <w:r w:rsidRPr="0037250B">
        <w:rPr>
          <w:rFonts w:ascii="Times New Roman" w:hAnsi="Times New Roman"/>
          <w:color w:val="000000"/>
          <w:spacing w:val="-1"/>
          <w:sz w:val="28"/>
          <w:szCs w:val="28"/>
          <w:lang w:val="uk-UA" w:eastAsia="ru-RU"/>
        </w:rPr>
        <w:t>організацію та проведення поховання;</w:t>
      </w:r>
    </w:p>
    <w:p w:rsidR="00B94352" w:rsidRPr="0037250B" w:rsidRDefault="00B94352" w:rsidP="0037250B">
      <w:pPr>
        <w:widowControl w:val="0"/>
        <w:numPr>
          <w:ilvl w:val="0"/>
          <w:numId w:val="4"/>
        </w:numPr>
        <w:shd w:val="clear" w:color="auto" w:fill="FFFFFF"/>
        <w:tabs>
          <w:tab w:val="left" w:pos="998"/>
        </w:tabs>
        <w:autoSpaceDE w:val="0"/>
        <w:autoSpaceDN w:val="0"/>
        <w:adjustRightInd w:val="0"/>
        <w:spacing w:before="10" w:after="0" w:line="322" w:lineRule="exact"/>
        <w:ind w:left="29" w:firstLine="701"/>
        <w:jc w:val="both"/>
        <w:rPr>
          <w:rFonts w:ascii="Times New Roman" w:hAnsi="Times New Roman"/>
          <w:color w:val="000000"/>
          <w:sz w:val="28"/>
          <w:szCs w:val="28"/>
          <w:lang w:val="uk-UA" w:eastAsia="ru-RU"/>
        </w:rPr>
      </w:pPr>
      <w:r w:rsidRPr="0037250B">
        <w:rPr>
          <w:rFonts w:ascii="Times New Roman" w:hAnsi="Times New Roman"/>
          <w:color w:val="000000"/>
          <w:spacing w:val="-1"/>
          <w:sz w:val="28"/>
          <w:szCs w:val="28"/>
          <w:lang w:val="uk-UA" w:eastAsia="ru-RU"/>
        </w:rPr>
        <w:t>організовувати поховання померлих згідно з договорами-</w:t>
      </w:r>
      <w:r w:rsidRPr="0037250B">
        <w:rPr>
          <w:rFonts w:ascii="Times New Roman" w:hAnsi="Times New Roman"/>
          <w:color w:val="000000"/>
          <w:spacing w:val="-3"/>
          <w:sz w:val="28"/>
          <w:szCs w:val="28"/>
          <w:lang w:val="uk-UA" w:eastAsia="ru-RU"/>
        </w:rPr>
        <w:t>замовленнями;</w:t>
      </w:r>
    </w:p>
    <w:p w:rsidR="00B94352" w:rsidRPr="0037250B" w:rsidRDefault="00B94352" w:rsidP="0037250B">
      <w:pPr>
        <w:shd w:val="clear" w:color="auto" w:fill="FFFFFF"/>
        <w:spacing w:before="29" w:after="0" w:line="317" w:lineRule="exact"/>
        <w:jc w:val="both"/>
        <w:rPr>
          <w:rFonts w:ascii="Times New Roman" w:hAnsi="Times New Roman"/>
          <w:color w:val="000000"/>
          <w:spacing w:val="-3"/>
          <w:sz w:val="28"/>
          <w:szCs w:val="28"/>
          <w:lang w:val="uk-UA" w:eastAsia="ru-RU"/>
        </w:rPr>
      </w:pPr>
      <w:r w:rsidRPr="0037250B">
        <w:rPr>
          <w:rFonts w:ascii="Times New Roman" w:hAnsi="Times New Roman"/>
          <w:color w:val="000000"/>
          <w:spacing w:val="-1"/>
          <w:sz w:val="28"/>
          <w:szCs w:val="28"/>
          <w:lang w:val="uk-UA" w:eastAsia="ru-RU"/>
        </w:rPr>
        <w:t xml:space="preserve">          -  створювати рівні умови для поховання померлого незалежно від раси, </w:t>
      </w:r>
      <w:r w:rsidRPr="0037250B">
        <w:rPr>
          <w:rFonts w:ascii="Times New Roman" w:hAnsi="Times New Roman"/>
          <w:color w:val="000000"/>
          <w:spacing w:val="7"/>
          <w:sz w:val="28"/>
          <w:szCs w:val="28"/>
          <w:lang w:val="uk-UA" w:eastAsia="ru-RU"/>
        </w:rPr>
        <w:t xml:space="preserve">кольору шкіри, політичних та інших переконань, статі, етнічного та </w:t>
      </w:r>
      <w:r w:rsidRPr="0037250B">
        <w:rPr>
          <w:rFonts w:ascii="Times New Roman" w:hAnsi="Times New Roman"/>
          <w:color w:val="000000"/>
          <w:sz w:val="28"/>
          <w:szCs w:val="28"/>
          <w:lang w:val="uk-UA" w:eastAsia="ru-RU"/>
        </w:rPr>
        <w:t xml:space="preserve">соціального походження, майнового стану, місця проживання, мовних або </w:t>
      </w:r>
      <w:r w:rsidRPr="0037250B">
        <w:rPr>
          <w:rFonts w:ascii="Times New Roman" w:hAnsi="Times New Roman"/>
          <w:color w:val="000000"/>
          <w:spacing w:val="-3"/>
          <w:sz w:val="28"/>
          <w:szCs w:val="28"/>
          <w:lang w:val="uk-UA" w:eastAsia="ru-RU"/>
        </w:rPr>
        <w:t>інших ознак;</w:t>
      </w:r>
    </w:p>
    <w:p w:rsidR="00B94352" w:rsidRPr="0037250B" w:rsidRDefault="00B94352" w:rsidP="0037250B">
      <w:pPr>
        <w:spacing w:after="0" w:line="240" w:lineRule="auto"/>
        <w:jc w:val="both"/>
        <w:rPr>
          <w:rFonts w:ascii="Times New Roman" w:hAnsi="Times New Roman"/>
          <w:sz w:val="2"/>
          <w:szCs w:val="2"/>
          <w:lang w:val="uk-UA" w:eastAsia="ru-RU"/>
        </w:rPr>
      </w:pPr>
    </w:p>
    <w:p w:rsidR="00B94352" w:rsidRPr="0037250B" w:rsidRDefault="00B94352" w:rsidP="0037250B">
      <w:pPr>
        <w:widowControl w:val="0"/>
        <w:numPr>
          <w:ilvl w:val="0"/>
          <w:numId w:val="5"/>
        </w:numPr>
        <w:shd w:val="clear" w:color="auto" w:fill="FFFFFF"/>
        <w:tabs>
          <w:tab w:val="left" w:pos="1018"/>
        </w:tabs>
        <w:autoSpaceDE w:val="0"/>
        <w:autoSpaceDN w:val="0"/>
        <w:adjustRightInd w:val="0"/>
        <w:spacing w:after="0" w:line="322" w:lineRule="exact"/>
        <w:ind w:firstLine="758"/>
        <w:jc w:val="both"/>
        <w:rPr>
          <w:rFonts w:ascii="Times New Roman" w:hAnsi="Times New Roman"/>
          <w:color w:val="000000"/>
          <w:sz w:val="28"/>
          <w:szCs w:val="28"/>
          <w:lang w:val="uk-UA" w:eastAsia="ru-RU"/>
        </w:rPr>
      </w:pPr>
      <w:r w:rsidRPr="0037250B">
        <w:rPr>
          <w:rFonts w:ascii="Times New Roman" w:hAnsi="Times New Roman"/>
          <w:color w:val="000000"/>
          <w:spacing w:val="6"/>
          <w:sz w:val="28"/>
          <w:szCs w:val="28"/>
          <w:lang w:val="uk-UA" w:eastAsia="ru-RU"/>
        </w:rPr>
        <w:t xml:space="preserve">організовувати виконання робіт із благоустрою місць поховань </w:t>
      </w:r>
      <w:r w:rsidRPr="0037250B">
        <w:rPr>
          <w:rFonts w:ascii="Times New Roman" w:hAnsi="Times New Roman"/>
          <w:color w:val="000000"/>
          <w:spacing w:val="-1"/>
          <w:sz w:val="28"/>
          <w:szCs w:val="28"/>
          <w:lang w:val="uk-UA" w:eastAsia="ru-RU"/>
        </w:rPr>
        <w:t>відповідно до кошторису за замовленням користувача місця поховання;</w:t>
      </w:r>
    </w:p>
    <w:p w:rsidR="00B94352" w:rsidRPr="0037250B" w:rsidRDefault="00B94352" w:rsidP="0037250B">
      <w:pPr>
        <w:widowControl w:val="0"/>
        <w:numPr>
          <w:ilvl w:val="0"/>
          <w:numId w:val="5"/>
        </w:numPr>
        <w:shd w:val="clear" w:color="auto" w:fill="FFFFFF"/>
        <w:tabs>
          <w:tab w:val="left" w:pos="1018"/>
        </w:tabs>
        <w:autoSpaceDE w:val="0"/>
        <w:autoSpaceDN w:val="0"/>
        <w:adjustRightInd w:val="0"/>
        <w:spacing w:after="0" w:line="322" w:lineRule="exact"/>
        <w:ind w:firstLine="758"/>
        <w:jc w:val="both"/>
        <w:rPr>
          <w:rFonts w:ascii="Times New Roman" w:hAnsi="Times New Roman"/>
          <w:color w:val="000000"/>
          <w:sz w:val="28"/>
          <w:szCs w:val="28"/>
          <w:lang w:val="uk-UA" w:eastAsia="ru-RU"/>
        </w:rPr>
      </w:pPr>
      <w:r w:rsidRPr="0037250B">
        <w:rPr>
          <w:rFonts w:ascii="Times New Roman" w:hAnsi="Times New Roman"/>
          <w:color w:val="000000"/>
          <w:spacing w:val="8"/>
          <w:sz w:val="28"/>
          <w:szCs w:val="28"/>
          <w:lang w:val="uk-UA" w:eastAsia="ru-RU"/>
        </w:rPr>
        <w:t xml:space="preserve">безоплатно виділяти місця для поховання померлого чи урни з  </w:t>
      </w:r>
      <w:r w:rsidRPr="0037250B">
        <w:rPr>
          <w:rFonts w:ascii="Times New Roman" w:hAnsi="Times New Roman"/>
          <w:color w:val="000000"/>
          <w:spacing w:val="-1"/>
          <w:sz w:val="28"/>
          <w:szCs w:val="28"/>
          <w:lang w:val="uk-UA" w:eastAsia="ru-RU"/>
        </w:rPr>
        <w:t>прахом померлого на кладовищі;</w:t>
      </w:r>
    </w:p>
    <w:p w:rsidR="00B94352" w:rsidRPr="0037250B" w:rsidRDefault="00B94352" w:rsidP="0037250B">
      <w:pPr>
        <w:spacing w:after="0" w:line="240" w:lineRule="auto"/>
        <w:jc w:val="both"/>
        <w:rPr>
          <w:rFonts w:ascii="Times New Roman" w:hAnsi="Times New Roman"/>
          <w:sz w:val="2"/>
          <w:szCs w:val="2"/>
          <w:lang w:val="uk-UA" w:eastAsia="ru-RU"/>
        </w:rPr>
      </w:pPr>
    </w:p>
    <w:p w:rsidR="00B94352" w:rsidRPr="0037250B" w:rsidRDefault="00B94352" w:rsidP="0037250B">
      <w:pPr>
        <w:widowControl w:val="0"/>
        <w:numPr>
          <w:ilvl w:val="0"/>
          <w:numId w:val="6"/>
        </w:numPr>
        <w:shd w:val="clear" w:color="auto" w:fill="FFFFFF"/>
        <w:tabs>
          <w:tab w:val="left" w:pos="1051"/>
        </w:tabs>
        <w:autoSpaceDE w:val="0"/>
        <w:autoSpaceDN w:val="0"/>
        <w:adjustRightInd w:val="0"/>
        <w:spacing w:after="0" w:line="322" w:lineRule="exact"/>
        <w:ind w:firstLine="777"/>
        <w:jc w:val="both"/>
        <w:rPr>
          <w:rFonts w:ascii="Times New Roman" w:hAnsi="Times New Roman"/>
          <w:color w:val="000000"/>
          <w:sz w:val="28"/>
          <w:szCs w:val="28"/>
          <w:lang w:val="uk-UA" w:eastAsia="ru-RU"/>
        </w:rPr>
      </w:pPr>
      <w:r w:rsidRPr="0037250B">
        <w:rPr>
          <w:rFonts w:ascii="Times New Roman" w:hAnsi="Times New Roman"/>
          <w:color w:val="000000"/>
          <w:sz w:val="28"/>
          <w:szCs w:val="28"/>
          <w:lang w:val="uk-UA" w:eastAsia="ru-RU"/>
        </w:rPr>
        <w:t>реєструвати поховання (</w:t>
      </w:r>
      <w:proofErr w:type="spellStart"/>
      <w:r w:rsidRPr="0037250B">
        <w:rPr>
          <w:rFonts w:ascii="Times New Roman" w:hAnsi="Times New Roman"/>
          <w:color w:val="000000"/>
          <w:sz w:val="28"/>
          <w:szCs w:val="28"/>
          <w:lang w:val="uk-UA" w:eastAsia="ru-RU"/>
        </w:rPr>
        <w:t>підпоховання</w:t>
      </w:r>
      <w:proofErr w:type="spellEnd"/>
      <w:r w:rsidRPr="0037250B">
        <w:rPr>
          <w:rFonts w:ascii="Times New Roman" w:hAnsi="Times New Roman"/>
          <w:color w:val="000000"/>
          <w:sz w:val="28"/>
          <w:szCs w:val="28"/>
          <w:lang w:val="uk-UA" w:eastAsia="ru-RU"/>
        </w:rPr>
        <w:t xml:space="preserve">), перепоховання в Книзі </w:t>
      </w:r>
      <w:r w:rsidRPr="0037250B">
        <w:rPr>
          <w:rFonts w:ascii="Times New Roman" w:hAnsi="Times New Roman"/>
          <w:color w:val="000000"/>
          <w:spacing w:val="1"/>
          <w:sz w:val="28"/>
          <w:szCs w:val="28"/>
          <w:lang w:val="uk-UA" w:eastAsia="ru-RU"/>
        </w:rPr>
        <w:t>реєстрації поховань та перепоховань померлих громадян (надалі-Книга реєстрації)</w:t>
      </w:r>
      <w:r w:rsidRPr="0037250B">
        <w:rPr>
          <w:rFonts w:ascii="Times New Roman" w:hAnsi="Times New Roman"/>
          <w:color w:val="000000"/>
          <w:spacing w:val="-1"/>
          <w:sz w:val="28"/>
          <w:szCs w:val="28"/>
          <w:lang w:val="uk-UA" w:eastAsia="ru-RU"/>
        </w:rPr>
        <w:t>;</w:t>
      </w:r>
    </w:p>
    <w:p w:rsidR="00B94352" w:rsidRPr="0037250B" w:rsidRDefault="00B94352" w:rsidP="00D27200">
      <w:pPr>
        <w:shd w:val="clear" w:color="auto" w:fill="FFFFFF"/>
        <w:spacing w:after="0" w:line="322" w:lineRule="exact"/>
        <w:jc w:val="both"/>
        <w:rPr>
          <w:rFonts w:ascii="Times New Roman" w:hAnsi="Times New Roman"/>
          <w:sz w:val="28"/>
          <w:szCs w:val="20"/>
          <w:lang w:val="uk-UA" w:eastAsia="ru-RU"/>
        </w:rPr>
      </w:pPr>
      <w:r w:rsidRPr="0037250B">
        <w:rPr>
          <w:rFonts w:ascii="Times New Roman" w:hAnsi="Times New Roman"/>
          <w:color w:val="000000"/>
          <w:spacing w:val="15"/>
          <w:sz w:val="28"/>
          <w:szCs w:val="28"/>
          <w:lang w:val="uk-UA" w:eastAsia="ru-RU"/>
        </w:rPr>
        <w:t xml:space="preserve">         </w:t>
      </w:r>
      <w:r w:rsidRPr="0037250B">
        <w:rPr>
          <w:rFonts w:ascii="Times New Roman" w:hAnsi="Times New Roman"/>
          <w:color w:val="000000"/>
          <w:sz w:val="28"/>
          <w:szCs w:val="28"/>
          <w:lang w:val="uk-UA" w:eastAsia="ru-RU"/>
        </w:rPr>
        <w:t>-</w:t>
      </w:r>
      <w:r w:rsidRPr="0037250B">
        <w:rPr>
          <w:rFonts w:ascii="Times New Roman" w:hAnsi="Times New Roman"/>
          <w:color w:val="000000"/>
          <w:sz w:val="28"/>
          <w:szCs w:val="28"/>
          <w:lang w:val="uk-UA" w:eastAsia="ru-RU"/>
        </w:rPr>
        <w:tab/>
        <w:t xml:space="preserve">укладати із суб'єктом господарювання договори про надання </w:t>
      </w:r>
      <w:r w:rsidRPr="0037250B">
        <w:rPr>
          <w:rFonts w:ascii="Times New Roman" w:hAnsi="Times New Roman"/>
          <w:color w:val="000000"/>
          <w:spacing w:val="-1"/>
          <w:sz w:val="28"/>
          <w:szCs w:val="28"/>
          <w:lang w:val="uk-UA" w:eastAsia="ru-RU"/>
        </w:rPr>
        <w:t>ритуальних послуг;</w:t>
      </w:r>
    </w:p>
    <w:p w:rsidR="00B94352" w:rsidRPr="0037250B" w:rsidRDefault="00B94352" w:rsidP="0037250B">
      <w:pPr>
        <w:shd w:val="clear" w:color="auto" w:fill="FFFFFF"/>
        <w:tabs>
          <w:tab w:val="left" w:pos="1085"/>
        </w:tabs>
        <w:spacing w:after="0" w:line="317" w:lineRule="exact"/>
        <w:ind w:firstLine="619"/>
        <w:jc w:val="both"/>
        <w:rPr>
          <w:rFonts w:ascii="Times New Roman" w:hAnsi="Times New Roman"/>
          <w:sz w:val="28"/>
          <w:szCs w:val="20"/>
          <w:lang w:val="uk-UA" w:eastAsia="ru-RU"/>
        </w:rPr>
      </w:pPr>
      <w:r w:rsidRPr="0037250B">
        <w:rPr>
          <w:rFonts w:ascii="Times New Roman" w:hAnsi="Times New Roman"/>
          <w:color w:val="000000"/>
          <w:sz w:val="28"/>
          <w:szCs w:val="28"/>
          <w:lang w:val="uk-UA" w:eastAsia="ru-RU"/>
        </w:rPr>
        <w:lastRenderedPageBreak/>
        <w:t>-</w:t>
      </w:r>
      <w:r w:rsidRPr="0037250B">
        <w:rPr>
          <w:rFonts w:ascii="Times New Roman" w:hAnsi="Times New Roman"/>
          <w:color w:val="000000"/>
          <w:sz w:val="28"/>
          <w:szCs w:val="28"/>
          <w:lang w:val="uk-UA" w:eastAsia="ru-RU"/>
        </w:rPr>
        <w:tab/>
      </w:r>
      <w:r w:rsidRPr="0037250B">
        <w:rPr>
          <w:rFonts w:ascii="Times New Roman" w:hAnsi="Times New Roman"/>
          <w:color w:val="000000"/>
          <w:spacing w:val="3"/>
          <w:sz w:val="28"/>
          <w:szCs w:val="28"/>
          <w:lang w:val="uk-UA" w:eastAsia="ru-RU"/>
        </w:rPr>
        <w:t xml:space="preserve">здійснювати інші функції відповідно до Закону України "Про </w:t>
      </w:r>
      <w:r w:rsidRPr="0037250B">
        <w:rPr>
          <w:rFonts w:ascii="Times New Roman" w:hAnsi="Times New Roman"/>
          <w:color w:val="000000"/>
          <w:spacing w:val="2"/>
          <w:sz w:val="28"/>
          <w:szCs w:val="28"/>
          <w:lang w:val="uk-UA" w:eastAsia="ru-RU"/>
        </w:rPr>
        <w:t>поховання та похоронну справу".</w:t>
      </w:r>
    </w:p>
    <w:p w:rsidR="00B94352" w:rsidRPr="0037250B" w:rsidRDefault="00B94352" w:rsidP="0037250B">
      <w:pPr>
        <w:shd w:val="clear" w:color="auto" w:fill="FFFFFF"/>
        <w:spacing w:before="5" w:after="0" w:line="322" w:lineRule="exact"/>
        <w:ind w:right="5" w:firstLine="825"/>
        <w:jc w:val="both"/>
        <w:rPr>
          <w:rFonts w:ascii="Times New Roman" w:hAnsi="Times New Roman"/>
          <w:sz w:val="28"/>
          <w:szCs w:val="20"/>
          <w:lang w:val="uk-UA" w:eastAsia="ru-RU"/>
        </w:rPr>
      </w:pPr>
      <w:r w:rsidRPr="0037250B">
        <w:rPr>
          <w:rFonts w:ascii="Times New Roman" w:hAnsi="Times New Roman"/>
          <w:color w:val="000000"/>
          <w:spacing w:val="16"/>
          <w:sz w:val="28"/>
          <w:szCs w:val="28"/>
          <w:lang w:val="uk-UA" w:eastAsia="ru-RU"/>
        </w:rPr>
        <w:t xml:space="preserve">1.7. Для укладення договору про надання ритуальних послуг </w:t>
      </w:r>
      <w:r w:rsidRPr="0037250B">
        <w:rPr>
          <w:rFonts w:ascii="Times New Roman" w:hAnsi="Times New Roman"/>
          <w:color w:val="000000"/>
          <w:spacing w:val="10"/>
          <w:sz w:val="28"/>
          <w:szCs w:val="28"/>
          <w:lang w:val="uk-UA" w:eastAsia="ru-RU"/>
        </w:rPr>
        <w:t xml:space="preserve">суб'єкт господарювання подає на ім'я керівника ритуальної служби </w:t>
      </w:r>
      <w:r w:rsidRPr="0037250B">
        <w:rPr>
          <w:rFonts w:ascii="Times New Roman" w:hAnsi="Times New Roman"/>
          <w:color w:val="000000"/>
          <w:spacing w:val="1"/>
          <w:sz w:val="28"/>
          <w:szCs w:val="28"/>
          <w:lang w:val="uk-UA" w:eastAsia="ru-RU"/>
        </w:rPr>
        <w:t>відповідну заяву та додає до неї такі документи:</w:t>
      </w:r>
    </w:p>
    <w:p w:rsidR="00B94352" w:rsidRPr="0037250B" w:rsidRDefault="00B94352" w:rsidP="0037250B">
      <w:pPr>
        <w:shd w:val="clear" w:color="auto" w:fill="FFFFFF"/>
        <w:tabs>
          <w:tab w:val="left" w:pos="1022"/>
        </w:tabs>
        <w:spacing w:after="0" w:line="322" w:lineRule="exact"/>
        <w:ind w:firstLine="715"/>
        <w:jc w:val="both"/>
        <w:rPr>
          <w:rFonts w:ascii="Times New Roman" w:hAnsi="Times New Roman"/>
          <w:sz w:val="28"/>
          <w:szCs w:val="20"/>
          <w:lang w:val="uk-UA" w:eastAsia="ru-RU"/>
        </w:rPr>
      </w:pPr>
      <w:r w:rsidRPr="0037250B">
        <w:rPr>
          <w:rFonts w:ascii="Times New Roman" w:hAnsi="Times New Roman"/>
          <w:color w:val="000000"/>
          <w:spacing w:val="-10"/>
          <w:sz w:val="28"/>
          <w:szCs w:val="28"/>
          <w:lang w:val="uk-UA" w:eastAsia="ru-RU"/>
        </w:rPr>
        <w:t>а)</w:t>
      </w:r>
      <w:r w:rsidRPr="0037250B">
        <w:rPr>
          <w:rFonts w:ascii="Times New Roman" w:hAnsi="Times New Roman"/>
          <w:color w:val="000000"/>
          <w:sz w:val="28"/>
          <w:szCs w:val="28"/>
          <w:lang w:val="uk-UA" w:eastAsia="ru-RU"/>
        </w:rPr>
        <w:tab/>
        <w:t xml:space="preserve">копію довідки про включення до ЄДРПОУ для юридичної особи або </w:t>
      </w:r>
      <w:r w:rsidRPr="0037250B">
        <w:rPr>
          <w:rFonts w:ascii="Times New Roman" w:hAnsi="Times New Roman"/>
          <w:color w:val="000000"/>
          <w:spacing w:val="-1"/>
          <w:sz w:val="28"/>
          <w:szCs w:val="28"/>
          <w:lang w:val="uk-UA" w:eastAsia="ru-RU"/>
        </w:rPr>
        <w:t>про присвоєння ідентифікаційного номера для фізичної особи-підприємця;</w:t>
      </w:r>
    </w:p>
    <w:p w:rsidR="00B94352" w:rsidRPr="0037250B" w:rsidRDefault="00B94352" w:rsidP="0037250B">
      <w:pPr>
        <w:shd w:val="clear" w:color="auto" w:fill="FFFFFF"/>
        <w:tabs>
          <w:tab w:val="left" w:pos="1090"/>
        </w:tabs>
        <w:spacing w:after="0" w:line="240" w:lineRule="auto"/>
        <w:ind w:left="720"/>
        <w:jc w:val="both"/>
        <w:rPr>
          <w:rFonts w:ascii="Times New Roman" w:hAnsi="Times New Roman"/>
          <w:sz w:val="28"/>
          <w:szCs w:val="20"/>
          <w:lang w:val="uk-UA" w:eastAsia="ru-RU"/>
        </w:rPr>
      </w:pPr>
      <w:r w:rsidRPr="0037250B">
        <w:rPr>
          <w:rFonts w:ascii="Times New Roman" w:hAnsi="Times New Roman"/>
          <w:color w:val="000000"/>
          <w:spacing w:val="-12"/>
          <w:sz w:val="28"/>
          <w:szCs w:val="28"/>
          <w:lang w:val="uk-UA" w:eastAsia="ru-RU"/>
        </w:rPr>
        <w:t>б)</w:t>
      </w:r>
      <w:r w:rsidRPr="0037250B">
        <w:rPr>
          <w:rFonts w:ascii="Times New Roman" w:hAnsi="Times New Roman"/>
          <w:color w:val="000000"/>
          <w:sz w:val="28"/>
          <w:szCs w:val="28"/>
          <w:lang w:val="uk-UA" w:eastAsia="ru-RU"/>
        </w:rPr>
        <w:tab/>
      </w:r>
      <w:r w:rsidRPr="0037250B">
        <w:rPr>
          <w:rFonts w:ascii="Times New Roman" w:hAnsi="Times New Roman"/>
          <w:color w:val="000000"/>
          <w:spacing w:val="-1"/>
          <w:sz w:val="28"/>
          <w:szCs w:val="28"/>
          <w:lang w:val="uk-UA" w:eastAsia="ru-RU"/>
        </w:rPr>
        <w:t>копію свідоцтва про державну реєстрацію;</w:t>
      </w:r>
    </w:p>
    <w:p w:rsidR="00B94352" w:rsidRPr="0037250B" w:rsidRDefault="00B94352" w:rsidP="0037250B">
      <w:pPr>
        <w:shd w:val="clear" w:color="auto" w:fill="FFFFFF"/>
        <w:tabs>
          <w:tab w:val="left" w:pos="1080"/>
        </w:tabs>
        <w:spacing w:before="10" w:after="0" w:line="307" w:lineRule="exact"/>
        <w:ind w:firstLine="619"/>
        <w:jc w:val="both"/>
        <w:rPr>
          <w:rFonts w:ascii="Times New Roman" w:hAnsi="Times New Roman"/>
          <w:sz w:val="28"/>
          <w:szCs w:val="20"/>
          <w:lang w:val="uk-UA" w:eastAsia="ru-RU"/>
        </w:rPr>
      </w:pPr>
      <w:r w:rsidRPr="0037250B">
        <w:rPr>
          <w:rFonts w:ascii="Times New Roman" w:hAnsi="Times New Roman"/>
          <w:color w:val="000000"/>
          <w:spacing w:val="-11"/>
          <w:sz w:val="28"/>
          <w:szCs w:val="28"/>
          <w:lang w:val="uk-UA" w:eastAsia="ru-RU"/>
        </w:rPr>
        <w:t xml:space="preserve">  в)</w:t>
      </w:r>
      <w:r w:rsidRPr="0037250B">
        <w:rPr>
          <w:rFonts w:ascii="Times New Roman" w:hAnsi="Times New Roman"/>
          <w:color w:val="000000"/>
          <w:sz w:val="28"/>
          <w:szCs w:val="28"/>
          <w:lang w:val="uk-UA" w:eastAsia="ru-RU"/>
        </w:rPr>
        <w:t xml:space="preserve"> </w:t>
      </w:r>
      <w:r w:rsidRPr="0037250B">
        <w:rPr>
          <w:rFonts w:ascii="Times New Roman" w:hAnsi="Times New Roman"/>
          <w:color w:val="000000"/>
          <w:spacing w:val="1"/>
          <w:sz w:val="28"/>
          <w:szCs w:val="28"/>
          <w:lang w:val="uk-UA" w:eastAsia="ru-RU"/>
        </w:rPr>
        <w:t xml:space="preserve">перелік послуг, які пропонуються   суб'єктом </w:t>
      </w:r>
      <w:r w:rsidRPr="0037250B">
        <w:rPr>
          <w:rFonts w:ascii="Times New Roman" w:hAnsi="Times New Roman"/>
          <w:color w:val="000000"/>
          <w:spacing w:val="-2"/>
          <w:sz w:val="28"/>
          <w:szCs w:val="28"/>
          <w:lang w:val="uk-UA" w:eastAsia="ru-RU"/>
        </w:rPr>
        <w:t>господарювання;</w:t>
      </w:r>
    </w:p>
    <w:p w:rsidR="00B94352" w:rsidRPr="0037250B" w:rsidRDefault="00B94352" w:rsidP="0037250B">
      <w:pPr>
        <w:shd w:val="clear" w:color="auto" w:fill="FFFFFF"/>
        <w:tabs>
          <w:tab w:val="left" w:pos="984"/>
        </w:tabs>
        <w:spacing w:after="0" w:line="240" w:lineRule="auto"/>
        <w:ind w:left="720"/>
        <w:jc w:val="both"/>
        <w:rPr>
          <w:rFonts w:ascii="Times New Roman" w:hAnsi="Times New Roman"/>
          <w:sz w:val="28"/>
          <w:szCs w:val="20"/>
          <w:lang w:val="uk-UA" w:eastAsia="ru-RU"/>
        </w:rPr>
      </w:pPr>
      <w:r w:rsidRPr="0037250B">
        <w:rPr>
          <w:rFonts w:ascii="Times New Roman" w:hAnsi="Times New Roman"/>
          <w:color w:val="000000"/>
          <w:spacing w:val="-11"/>
          <w:sz w:val="28"/>
          <w:szCs w:val="28"/>
          <w:lang w:val="uk-UA" w:eastAsia="ru-RU"/>
        </w:rPr>
        <w:t>г)</w:t>
      </w:r>
      <w:r w:rsidRPr="0037250B">
        <w:rPr>
          <w:rFonts w:ascii="Times New Roman" w:hAnsi="Times New Roman"/>
          <w:color w:val="000000"/>
          <w:sz w:val="28"/>
          <w:szCs w:val="28"/>
          <w:lang w:val="uk-UA" w:eastAsia="ru-RU"/>
        </w:rPr>
        <w:tab/>
      </w:r>
      <w:r w:rsidRPr="0037250B">
        <w:rPr>
          <w:rFonts w:ascii="Times New Roman" w:hAnsi="Times New Roman"/>
          <w:color w:val="000000"/>
          <w:spacing w:val="-1"/>
          <w:sz w:val="28"/>
          <w:szCs w:val="28"/>
          <w:lang w:val="uk-UA" w:eastAsia="ru-RU"/>
        </w:rPr>
        <w:t>режим роботи, номер телефону та місце знаходження.</w:t>
      </w:r>
    </w:p>
    <w:p w:rsidR="00B94352" w:rsidRPr="0037250B" w:rsidRDefault="00B94352" w:rsidP="0037250B">
      <w:pPr>
        <w:shd w:val="clear" w:color="auto" w:fill="FFFFFF"/>
        <w:spacing w:before="10" w:after="0" w:line="317" w:lineRule="exact"/>
        <w:ind w:right="5" w:firstLine="710"/>
        <w:jc w:val="both"/>
        <w:rPr>
          <w:rFonts w:ascii="Times New Roman" w:hAnsi="Times New Roman"/>
          <w:sz w:val="28"/>
          <w:szCs w:val="20"/>
          <w:lang w:val="uk-UA" w:eastAsia="ru-RU"/>
        </w:rPr>
      </w:pPr>
      <w:r w:rsidRPr="0037250B">
        <w:rPr>
          <w:rFonts w:ascii="Times New Roman" w:hAnsi="Times New Roman"/>
          <w:color w:val="000000"/>
          <w:sz w:val="28"/>
          <w:szCs w:val="28"/>
          <w:lang w:val="uk-UA" w:eastAsia="ru-RU"/>
        </w:rPr>
        <w:t xml:space="preserve">Протягом 14 робочих днів від дня отримання заяви ритуальна служба </w:t>
      </w:r>
      <w:r w:rsidRPr="0037250B">
        <w:rPr>
          <w:rFonts w:ascii="Times New Roman" w:hAnsi="Times New Roman"/>
          <w:color w:val="000000"/>
          <w:spacing w:val="-1"/>
          <w:sz w:val="28"/>
          <w:szCs w:val="28"/>
          <w:lang w:val="uk-UA" w:eastAsia="ru-RU"/>
        </w:rPr>
        <w:t>укладає з суб'єктом господарювання договір про надання ритуальних послуг при наявності всього переліку документів, передбачених цим   пунктом.</w:t>
      </w:r>
    </w:p>
    <w:p w:rsidR="00B94352" w:rsidRPr="0037250B" w:rsidRDefault="00B94352" w:rsidP="0037250B">
      <w:pPr>
        <w:shd w:val="clear" w:color="auto" w:fill="FFFFFF"/>
        <w:spacing w:before="24" w:after="0" w:line="312" w:lineRule="exact"/>
        <w:ind w:right="5" w:firstLine="787"/>
        <w:jc w:val="both"/>
        <w:rPr>
          <w:rFonts w:ascii="Times New Roman" w:hAnsi="Times New Roman"/>
          <w:sz w:val="28"/>
          <w:szCs w:val="20"/>
          <w:lang w:val="uk-UA" w:eastAsia="ru-RU"/>
        </w:rPr>
      </w:pPr>
      <w:r w:rsidRPr="0037250B">
        <w:rPr>
          <w:rFonts w:ascii="Times New Roman" w:hAnsi="Times New Roman"/>
          <w:color w:val="000000"/>
          <w:sz w:val="28"/>
          <w:szCs w:val="28"/>
          <w:lang w:val="uk-UA" w:eastAsia="ru-RU"/>
        </w:rPr>
        <w:t xml:space="preserve">Договір про надання ритуальних послуг між ритуальною службою та </w:t>
      </w:r>
      <w:r w:rsidRPr="0037250B">
        <w:rPr>
          <w:rFonts w:ascii="Times New Roman" w:hAnsi="Times New Roman"/>
          <w:color w:val="000000"/>
          <w:spacing w:val="2"/>
          <w:sz w:val="28"/>
          <w:szCs w:val="28"/>
          <w:lang w:val="uk-UA" w:eastAsia="ru-RU"/>
        </w:rPr>
        <w:t xml:space="preserve">суб'єктом господарювання укладається на термін  передбачений за згодою </w:t>
      </w:r>
      <w:r w:rsidRPr="0037250B">
        <w:rPr>
          <w:rFonts w:ascii="Times New Roman" w:hAnsi="Times New Roman"/>
          <w:color w:val="000000"/>
          <w:spacing w:val="-1"/>
          <w:sz w:val="28"/>
          <w:szCs w:val="28"/>
          <w:lang w:val="uk-UA" w:eastAsia="ru-RU"/>
        </w:rPr>
        <w:t>сторін.</w:t>
      </w:r>
    </w:p>
    <w:p w:rsidR="00B94352" w:rsidRPr="0037250B" w:rsidRDefault="00B94352" w:rsidP="0037250B">
      <w:pPr>
        <w:shd w:val="clear" w:color="auto" w:fill="FFFFFF"/>
        <w:spacing w:after="0" w:line="322" w:lineRule="exact"/>
        <w:ind w:firstLine="720"/>
        <w:jc w:val="both"/>
        <w:rPr>
          <w:rFonts w:ascii="Times New Roman" w:hAnsi="Times New Roman"/>
          <w:sz w:val="28"/>
          <w:szCs w:val="20"/>
          <w:lang w:val="uk-UA" w:eastAsia="ru-RU"/>
        </w:rPr>
      </w:pPr>
      <w:r w:rsidRPr="0037250B">
        <w:rPr>
          <w:rFonts w:ascii="Times New Roman" w:hAnsi="Times New Roman"/>
          <w:color w:val="000000"/>
          <w:spacing w:val="8"/>
          <w:sz w:val="28"/>
          <w:szCs w:val="28"/>
          <w:lang w:val="uk-UA" w:eastAsia="ru-RU"/>
        </w:rPr>
        <w:t xml:space="preserve">1.8. Суб'єкту господарювання забороняється надавати ритуальні </w:t>
      </w:r>
      <w:r w:rsidRPr="0037250B">
        <w:rPr>
          <w:rFonts w:ascii="Times New Roman" w:hAnsi="Times New Roman"/>
          <w:color w:val="000000"/>
          <w:spacing w:val="4"/>
          <w:sz w:val="28"/>
          <w:szCs w:val="28"/>
          <w:lang w:val="uk-UA" w:eastAsia="ru-RU"/>
        </w:rPr>
        <w:t xml:space="preserve">послуги без укладення із ритуальною службою договору про надання </w:t>
      </w:r>
      <w:r w:rsidRPr="0037250B">
        <w:rPr>
          <w:rFonts w:ascii="Times New Roman" w:hAnsi="Times New Roman"/>
          <w:color w:val="000000"/>
          <w:spacing w:val="-1"/>
          <w:sz w:val="28"/>
          <w:szCs w:val="28"/>
          <w:lang w:val="uk-UA" w:eastAsia="ru-RU"/>
        </w:rPr>
        <w:t xml:space="preserve">ритуальних послуг та відповідного договору-замовлення </w:t>
      </w:r>
      <w:r w:rsidRPr="0037250B">
        <w:rPr>
          <w:rFonts w:ascii="Times New Roman" w:hAnsi="Times New Roman"/>
          <w:sz w:val="28"/>
          <w:szCs w:val="28"/>
          <w:lang w:val="uk-UA" w:eastAsia="ru-RU"/>
        </w:rPr>
        <w:t>(додаток 3)</w:t>
      </w:r>
      <w:r w:rsidRPr="0037250B">
        <w:rPr>
          <w:rFonts w:ascii="Times New Roman" w:hAnsi="Times New Roman"/>
          <w:color w:val="000000"/>
          <w:spacing w:val="-1"/>
          <w:sz w:val="28"/>
          <w:szCs w:val="28"/>
          <w:lang w:val="uk-UA" w:eastAsia="ru-RU"/>
        </w:rPr>
        <w:t xml:space="preserve"> з виконавцем </w:t>
      </w:r>
      <w:r w:rsidRPr="0037250B">
        <w:rPr>
          <w:rFonts w:ascii="Times New Roman" w:hAnsi="Times New Roman"/>
          <w:color w:val="000000"/>
          <w:spacing w:val="12"/>
          <w:sz w:val="28"/>
          <w:szCs w:val="28"/>
          <w:lang w:val="uk-UA" w:eastAsia="ru-RU"/>
        </w:rPr>
        <w:t xml:space="preserve">волевиявлення померлого або особою, яка зобов'язалася поховати </w:t>
      </w:r>
      <w:r w:rsidRPr="0037250B">
        <w:rPr>
          <w:rFonts w:ascii="Times New Roman" w:hAnsi="Times New Roman"/>
          <w:color w:val="000000"/>
          <w:sz w:val="28"/>
          <w:szCs w:val="28"/>
          <w:lang w:val="uk-UA" w:eastAsia="ru-RU"/>
        </w:rPr>
        <w:t xml:space="preserve">померлого, на підставі свідоцтва про смерть (надалі - Замовник). </w:t>
      </w:r>
    </w:p>
    <w:p w:rsidR="00B94352" w:rsidRPr="0037250B" w:rsidRDefault="00B94352" w:rsidP="0037250B">
      <w:pPr>
        <w:shd w:val="clear" w:color="auto" w:fill="FFFFFF"/>
        <w:spacing w:after="0" w:line="317" w:lineRule="exact"/>
        <w:ind w:left="5" w:firstLine="725"/>
        <w:jc w:val="both"/>
        <w:rPr>
          <w:rFonts w:ascii="Times New Roman" w:hAnsi="Times New Roman"/>
          <w:color w:val="000000"/>
          <w:spacing w:val="1"/>
          <w:sz w:val="28"/>
          <w:szCs w:val="28"/>
          <w:lang w:val="uk-UA" w:eastAsia="ru-RU"/>
        </w:rPr>
      </w:pPr>
      <w:r w:rsidRPr="0037250B">
        <w:rPr>
          <w:rFonts w:ascii="Times New Roman" w:hAnsi="Times New Roman"/>
          <w:color w:val="000000"/>
          <w:spacing w:val="-1"/>
          <w:sz w:val="28"/>
          <w:szCs w:val="28"/>
          <w:lang w:val="uk-UA" w:eastAsia="ru-RU"/>
        </w:rPr>
        <w:t xml:space="preserve">1.9. Ритуальна служба забезпечує безперешкодний доступ на територію кладовища суб'єкта господарювання для виконання робіт, які зазначені в договорі про надання ритуальних послуг та </w:t>
      </w:r>
      <w:r w:rsidRPr="0037250B">
        <w:rPr>
          <w:rFonts w:ascii="Times New Roman" w:hAnsi="Times New Roman"/>
          <w:color w:val="000000"/>
          <w:spacing w:val="1"/>
          <w:sz w:val="28"/>
          <w:szCs w:val="28"/>
          <w:lang w:val="uk-UA" w:eastAsia="ru-RU"/>
        </w:rPr>
        <w:t>договорі-замовленні на організацію та проведення поховання.</w:t>
      </w:r>
    </w:p>
    <w:p w:rsidR="00B94352" w:rsidRPr="0037250B" w:rsidRDefault="00B94352" w:rsidP="0037250B">
      <w:pPr>
        <w:shd w:val="clear" w:color="auto" w:fill="FFFFFF"/>
        <w:spacing w:after="0" w:line="317" w:lineRule="exact"/>
        <w:ind w:left="5" w:firstLine="725"/>
        <w:jc w:val="both"/>
        <w:rPr>
          <w:rFonts w:ascii="Times New Roman" w:hAnsi="Times New Roman"/>
          <w:color w:val="000000"/>
          <w:spacing w:val="1"/>
          <w:sz w:val="28"/>
          <w:szCs w:val="28"/>
          <w:lang w:val="uk-UA" w:eastAsia="ru-RU"/>
        </w:rPr>
      </w:pPr>
    </w:p>
    <w:p w:rsidR="00B94352" w:rsidRPr="0037250B" w:rsidRDefault="00B94352" w:rsidP="0037250B">
      <w:pPr>
        <w:shd w:val="clear" w:color="auto" w:fill="FFFFFF"/>
        <w:spacing w:before="322" w:after="0" w:line="322" w:lineRule="exact"/>
        <w:ind w:right="518"/>
        <w:jc w:val="center"/>
        <w:rPr>
          <w:rFonts w:ascii="Times New Roman" w:hAnsi="Times New Roman"/>
          <w:b/>
          <w:i/>
          <w:iCs/>
          <w:color w:val="000000"/>
          <w:spacing w:val="-2"/>
          <w:sz w:val="30"/>
          <w:szCs w:val="30"/>
          <w:lang w:val="uk-UA" w:eastAsia="ru-RU"/>
        </w:rPr>
      </w:pPr>
      <w:r w:rsidRPr="0037250B">
        <w:rPr>
          <w:rFonts w:ascii="Times New Roman" w:hAnsi="Times New Roman"/>
          <w:b/>
          <w:i/>
          <w:iCs/>
          <w:color w:val="000000"/>
          <w:sz w:val="30"/>
          <w:szCs w:val="30"/>
          <w:lang w:val="uk-UA" w:eastAsia="ru-RU"/>
        </w:rPr>
        <w:t xml:space="preserve">2. </w:t>
      </w:r>
      <w:r w:rsidRPr="0037250B">
        <w:rPr>
          <w:rFonts w:ascii="Times New Roman" w:hAnsi="Times New Roman"/>
          <w:b/>
          <w:i/>
          <w:iCs/>
          <w:color w:val="000000"/>
          <w:spacing w:val="-4"/>
          <w:sz w:val="30"/>
          <w:szCs w:val="30"/>
          <w:lang w:val="uk-UA" w:eastAsia="ru-RU"/>
        </w:rPr>
        <w:t xml:space="preserve">Порядок приймання, оформлення замовлення на поховання </w:t>
      </w:r>
      <w:r w:rsidRPr="0037250B">
        <w:rPr>
          <w:rFonts w:ascii="Times New Roman" w:hAnsi="Times New Roman"/>
          <w:b/>
          <w:i/>
          <w:iCs/>
          <w:color w:val="000000"/>
          <w:spacing w:val="-2"/>
          <w:sz w:val="30"/>
          <w:szCs w:val="30"/>
          <w:lang w:val="uk-UA" w:eastAsia="ru-RU"/>
        </w:rPr>
        <w:t>померлих та надання ритуальних послуг</w:t>
      </w:r>
    </w:p>
    <w:p w:rsidR="00B94352" w:rsidRPr="0037250B" w:rsidRDefault="00B94352" w:rsidP="0037250B">
      <w:pPr>
        <w:shd w:val="clear" w:color="auto" w:fill="FFFFFF"/>
        <w:spacing w:before="322" w:after="0" w:line="322" w:lineRule="exact"/>
        <w:ind w:right="518"/>
        <w:jc w:val="center"/>
        <w:rPr>
          <w:rFonts w:ascii="Times New Roman" w:hAnsi="Times New Roman"/>
          <w:b/>
          <w:sz w:val="28"/>
          <w:szCs w:val="20"/>
          <w:lang w:val="uk-UA" w:eastAsia="ru-RU"/>
        </w:rPr>
      </w:pPr>
      <w:r w:rsidRPr="0037250B">
        <w:rPr>
          <w:rFonts w:ascii="Times New Roman" w:hAnsi="Times New Roman"/>
          <w:b/>
          <w:i/>
          <w:iCs/>
          <w:color w:val="000000"/>
          <w:spacing w:val="-2"/>
          <w:sz w:val="30"/>
          <w:szCs w:val="30"/>
          <w:lang w:val="uk-UA" w:eastAsia="ru-RU"/>
        </w:rPr>
        <w:t xml:space="preserve"> </w:t>
      </w:r>
    </w:p>
    <w:p w:rsidR="00B94352" w:rsidRPr="0037250B" w:rsidRDefault="00B94352" w:rsidP="0037250B">
      <w:pPr>
        <w:shd w:val="clear" w:color="auto" w:fill="FFFFFF"/>
        <w:spacing w:after="0" w:line="322" w:lineRule="exact"/>
        <w:ind w:firstLine="413"/>
        <w:jc w:val="both"/>
        <w:rPr>
          <w:rFonts w:ascii="Times New Roman" w:hAnsi="Times New Roman"/>
          <w:color w:val="000000"/>
          <w:spacing w:val="2"/>
          <w:sz w:val="28"/>
          <w:szCs w:val="28"/>
          <w:lang w:val="uk-UA" w:eastAsia="ru-RU"/>
        </w:rPr>
      </w:pPr>
      <w:r w:rsidRPr="0037250B">
        <w:rPr>
          <w:rFonts w:ascii="Times New Roman" w:hAnsi="Times New Roman"/>
          <w:color w:val="000000"/>
          <w:spacing w:val="12"/>
          <w:sz w:val="28"/>
          <w:szCs w:val="28"/>
          <w:lang w:val="uk-UA" w:eastAsia="ru-RU"/>
        </w:rPr>
        <w:t xml:space="preserve"> 2.1.  </w:t>
      </w:r>
      <w:r w:rsidRPr="0037250B">
        <w:rPr>
          <w:rFonts w:ascii="Times New Roman" w:hAnsi="Times New Roman"/>
          <w:color w:val="000000"/>
          <w:spacing w:val="5"/>
          <w:sz w:val="28"/>
          <w:szCs w:val="28"/>
          <w:lang w:val="uk-UA" w:eastAsia="ru-RU"/>
        </w:rPr>
        <w:t xml:space="preserve"> На підставі свідоцтва про смерть,</w:t>
      </w:r>
      <w:r w:rsidRPr="0037250B">
        <w:rPr>
          <w:rFonts w:ascii="Times New Roman" w:hAnsi="Times New Roman"/>
          <w:color w:val="000000"/>
          <w:sz w:val="28"/>
          <w:szCs w:val="28"/>
          <w:lang w:val="uk-UA" w:eastAsia="ru-RU"/>
        </w:rPr>
        <w:t xml:space="preserve"> Замовник звертається до ритуальної служби або </w:t>
      </w:r>
      <w:r w:rsidRPr="0037250B">
        <w:rPr>
          <w:rFonts w:ascii="Times New Roman" w:hAnsi="Times New Roman"/>
          <w:color w:val="000000"/>
          <w:spacing w:val="15"/>
          <w:sz w:val="28"/>
          <w:szCs w:val="28"/>
          <w:lang w:val="uk-UA" w:eastAsia="ru-RU"/>
        </w:rPr>
        <w:t>суб'єкта господарювання для укладення відповідного договору-</w:t>
      </w:r>
      <w:r w:rsidRPr="0037250B">
        <w:rPr>
          <w:rFonts w:ascii="Times New Roman" w:hAnsi="Times New Roman"/>
          <w:color w:val="000000"/>
          <w:spacing w:val="11"/>
          <w:sz w:val="28"/>
          <w:szCs w:val="28"/>
          <w:lang w:val="uk-UA" w:eastAsia="ru-RU"/>
        </w:rPr>
        <w:t xml:space="preserve">замовлення на організацію та проведення поховання не пізніше ніж за </w:t>
      </w:r>
      <w:r w:rsidRPr="0037250B">
        <w:rPr>
          <w:rFonts w:ascii="Times New Roman" w:hAnsi="Times New Roman"/>
          <w:color w:val="000000"/>
          <w:spacing w:val="2"/>
          <w:sz w:val="28"/>
          <w:szCs w:val="28"/>
          <w:lang w:val="uk-UA" w:eastAsia="ru-RU"/>
        </w:rPr>
        <w:t xml:space="preserve">24 години до їх проведення. </w:t>
      </w:r>
    </w:p>
    <w:p w:rsidR="00B94352" w:rsidRPr="0037250B" w:rsidRDefault="00B94352" w:rsidP="0037250B">
      <w:pPr>
        <w:shd w:val="clear" w:color="auto" w:fill="FFFFFF"/>
        <w:spacing w:after="0" w:line="322" w:lineRule="exact"/>
        <w:ind w:firstLine="413"/>
        <w:jc w:val="both"/>
        <w:rPr>
          <w:rFonts w:ascii="Times New Roman" w:hAnsi="Times New Roman"/>
          <w:sz w:val="28"/>
          <w:szCs w:val="20"/>
          <w:lang w:val="uk-UA" w:eastAsia="ru-RU"/>
        </w:rPr>
      </w:pPr>
      <w:r w:rsidRPr="0037250B">
        <w:rPr>
          <w:rFonts w:ascii="Times New Roman" w:hAnsi="Times New Roman"/>
          <w:color w:val="000000"/>
          <w:spacing w:val="2"/>
          <w:sz w:val="28"/>
          <w:szCs w:val="28"/>
          <w:lang w:val="uk-UA" w:eastAsia="ru-RU"/>
        </w:rPr>
        <w:t xml:space="preserve"> 2.2. </w:t>
      </w:r>
      <w:r w:rsidRPr="0037250B">
        <w:rPr>
          <w:rFonts w:ascii="Times New Roman" w:hAnsi="Times New Roman"/>
          <w:color w:val="000000"/>
          <w:sz w:val="28"/>
          <w:szCs w:val="28"/>
          <w:lang w:val="uk-UA" w:eastAsia="ru-RU"/>
        </w:rPr>
        <w:t xml:space="preserve">Після укладення договору-замовлення на </w:t>
      </w:r>
      <w:r w:rsidRPr="0037250B">
        <w:rPr>
          <w:rFonts w:ascii="Times New Roman" w:hAnsi="Times New Roman"/>
          <w:color w:val="000000"/>
          <w:spacing w:val="-1"/>
          <w:sz w:val="28"/>
          <w:szCs w:val="28"/>
          <w:lang w:val="uk-UA" w:eastAsia="ru-RU"/>
        </w:rPr>
        <w:t xml:space="preserve">організацію та проведення поховання Замовнику надається оформлений в установленому порядку рахунок-замовлення на надання ритуальних послуг, </w:t>
      </w:r>
      <w:r w:rsidRPr="0037250B">
        <w:rPr>
          <w:rFonts w:ascii="Times New Roman" w:hAnsi="Times New Roman"/>
          <w:color w:val="000000"/>
          <w:spacing w:val="6"/>
          <w:sz w:val="28"/>
          <w:szCs w:val="28"/>
          <w:lang w:val="uk-UA" w:eastAsia="ru-RU"/>
        </w:rPr>
        <w:t>пов'язаних з  організацією  поховання</w:t>
      </w:r>
      <w:r w:rsidRPr="0037250B">
        <w:rPr>
          <w:rFonts w:ascii="Times New Roman" w:hAnsi="Times New Roman"/>
          <w:color w:val="000000"/>
          <w:spacing w:val="-3"/>
          <w:sz w:val="28"/>
          <w:szCs w:val="28"/>
          <w:lang w:val="uk-UA" w:eastAsia="ru-RU"/>
        </w:rPr>
        <w:t>.</w:t>
      </w:r>
    </w:p>
    <w:p w:rsidR="00B94352" w:rsidRPr="0037250B" w:rsidRDefault="00B94352" w:rsidP="0037250B">
      <w:pPr>
        <w:shd w:val="clear" w:color="auto" w:fill="FFFFFF"/>
        <w:tabs>
          <w:tab w:val="left" w:pos="1498"/>
        </w:tabs>
        <w:spacing w:before="19" w:after="0" w:line="317" w:lineRule="exact"/>
        <w:ind w:left="19" w:firstLine="696"/>
        <w:jc w:val="both"/>
        <w:rPr>
          <w:rFonts w:ascii="Times New Roman" w:hAnsi="Times New Roman"/>
          <w:color w:val="000000"/>
          <w:sz w:val="28"/>
          <w:szCs w:val="28"/>
          <w:lang w:val="uk-UA" w:eastAsia="ru-RU"/>
        </w:rPr>
      </w:pPr>
    </w:p>
    <w:p w:rsidR="00B94352" w:rsidRPr="0037250B" w:rsidRDefault="00B94352" w:rsidP="0037250B">
      <w:pPr>
        <w:shd w:val="clear" w:color="auto" w:fill="FFFFFF"/>
        <w:tabs>
          <w:tab w:val="left" w:pos="1498"/>
        </w:tabs>
        <w:spacing w:before="19" w:after="0" w:line="317" w:lineRule="exact"/>
        <w:ind w:left="19" w:firstLine="696"/>
        <w:jc w:val="both"/>
        <w:rPr>
          <w:rFonts w:ascii="Times New Roman" w:hAnsi="Times New Roman"/>
          <w:b/>
          <w:sz w:val="28"/>
          <w:szCs w:val="20"/>
          <w:lang w:val="uk-UA" w:eastAsia="ru-RU"/>
        </w:rPr>
      </w:pPr>
      <w:r w:rsidRPr="0037250B">
        <w:rPr>
          <w:rFonts w:ascii="Times New Roman" w:hAnsi="Times New Roman"/>
          <w:b/>
          <w:i/>
          <w:iCs/>
          <w:spacing w:val="4"/>
          <w:sz w:val="28"/>
          <w:szCs w:val="28"/>
          <w:lang w:val="uk-UA" w:eastAsia="ru-RU"/>
        </w:rPr>
        <w:t xml:space="preserve">     3. Вимоги щодо порядку організації та проведення поховання</w:t>
      </w:r>
    </w:p>
    <w:p w:rsidR="00B94352" w:rsidRPr="0037250B" w:rsidRDefault="00B94352" w:rsidP="0037250B">
      <w:pPr>
        <w:shd w:val="clear" w:color="auto" w:fill="FFFFFF"/>
        <w:spacing w:after="0" w:line="317" w:lineRule="exact"/>
        <w:ind w:right="-31"/>
        <w:jc w:val="both"/>
        <w:rPr>
          <w:rFonts w:ascii="Times New Roman" w:hAnsi="Times New Roman"/>
          <w:color w:val="000000"/>
          <w:spacing w:val="-1"/>
          <w:sz w:val="28"/>
          <w:szCs w:val="28"/>
          <w:lang w:val="uk-UA" w:eastAsia="ru-RU"/>
        </w:rPr>
      </w:pPr>
      <w:r w:rsidRPr="0037250B">
        <w:rPr>
          <w:rFonts w:ascii="Times New Roman" w:hAnsi="Times New Roman"/>
          <w:spacing w:val="7"/>
          <w:sz w:val="28"/>
          <w:szCs w:val="28"/>
          <w:lang w:val="uk-UA" w:eastAsia="ru-RU"/>
        </w:rPr>
        <w:t xml:space="preserve">        3.1. </w:t>
      </w:r>
      <w:r w:rsidRPr="0037250B">
        <w:rPr>
          <w:rFonts w:ascii="Times New Roman" w:hAnsi="Times New Roman"/>
          <w:color w:val="000000"/>
          <w:spacing w:val="5"/>
          <w:sz w:val="28"/>
          <w:szCs w:val="28"/>
          <w:lang w:val="uk-UA" w:eastAsia="ru-RU"/>
        </w:rPr>
        <w:t xml:space="preserve">  </w:t>
      </w:r>
      <w:r w:rsidRPr="0037250B">
        <w:rPr>
          <w:rFonts w:ascii="Times New Roman" w:hAnsi="Times New Roman"/>
          <w:color w:val="000000"/>
          <w:spacing w:val="-1"/>
          <w:sz w:val="28"/>
          <w:szCs w:val="28"/>
          <w:lang w:val="uk-UA" w:eastAsia="ru-RU"/>
        </w:rPr>
        <w:t>Кожне поховання померлого здійснюється в окремій могилі.</w:t>
      </w:r>
    </w:p>
    <w:p w:rsidR="00B94352" w:rsidRPr="0037250B" w:rsidRDefault="00B94352" w:rsidP="0037250B">
      <w:pPr>
        <w:shd w:val="clear" w:color="auto" w:fill="FFFFFF"/>
        <w:spacing w:after="0" w:line="317" w:lineRule="exact"/>
        <w:ind w:left="125" w:right="168"/>
        <w:jc w:val="both"/>
        <w:rPr>
          <w:rFonts w:ascii="Times New Roman" w:hAnsi="Times New Roman"/>
          <w:color w:val="000000"/>
          <w:spacing w:val="-1"/>
          <w:sz w:val="28"/>
          <w:szCs w:val="28"/>
          <w:lang w:val="uk-UA" w:eastAsia="ru-RU"/>
        </w:rPr>
      </w:pPr>
      <w:r w:rsidRPr="0037250B">
        <w:rPr>
          <w:rFonts w:ascii="Times New Roman" w:hAnsi="Times New Roman"/>
          <w:color w:val="000000"/>
          <w:spacing w:val="3"/>
          <w:sz w:val="28"/>
          <w:szCs w:val="28"/>
          <w:lang w:val="uk-UA" w:eastAsia="ru-RU"/>
        </w:rPr>
        <w:t xml:space="preserve">       3.2</w:t>
      </w:r>
      <w:r w:rsidRPr="0037250B">
        <w:rPr>
          <w:rFonts w:ascii="Times New Roman" w:hAnsi="Times New Roman"/>
          <w:color w:val="000000"/>
          <w:spacing w:val="1"/>
          <w:sz w:val="28"/>
          <w:szCs w:val="28"/>
          <w:lang w:val="uk-UA" w:eastAsia="ru-RU"/>
        </w:rPr>
        <w:t xml:space="preserve">. Поховання померлих без певного </w:t>
      </w:r>
      <w:r w:rsidRPr="0037250B">
        <w:rPr>
          <w:rFonts w:ascii="Times New Roman" w:hAnsi="Times New Roman"/>
          <w:color w:val="000000"/>
          <w:spacing w:val="-1"/>
          <w:sz w:val="28"/>
          <w:szCs w:val="28"/>
          <w:lang w:val="uk-UA" w:eastAsia="ru-RU"/>
        </w:rPr>
        <w:t xml:space="preserve">місця проживання,  невпізнаних </w:t>
      </w:r>
      <w:r w:rsidRPr="0037250B">
        <w:rPr>
          <w:rFonts w:ascii="Times New Roman" w:hAnsi="Times New Roman"/>
          <w:color w:val="000000"/>
          <w:sz w:val="28"/>
          <w:szCs w:val="28"/>
          <w:lang w:val="uk-UA" w:eastAsia="ru-RU"/>
        </w:rPr>
        <w:t xml:space="preserve">трупів   здійснюється ритуальною службою за рахунок </w:t>
      </w:r>
      <w:r w:rsidRPr="0037250B">
        <w:rPr>
          <w:rFonts w:ascii="Times New Roman" w:hAnsi="Times New Roman"/>
          <w:color w:val="000000"/>
          <w:spacing w:val="-1"/>
          <w:sz w:val="28"/>
          <w:szCs w:val="28"/>
          <w:lang w:val="uk-UA" w:eastAsia="ru-RU"/>
        </w:rPr>
        <w:t xml:space="preserve">коштів </w:t>
      </w:r>
      <w:r>
        <w:rPr>
          <w:rFonts w:ascii="Times New Roman" w:hAnsi="Times New Roman"/>
          <w:color w:val="000000"/>
          <w:spacing w:val="-1"/>
          <w:sz w:val="28"/>
          <w:szCs w:val="28"/>
          <w:lang w:val="uk-UA" w:eastAsia="ru-RU"/>
        </w:rPr>
        <w:t xml:space="preserve">сільського </w:t>
      </w:r>
      <w:r w:rsidRPr="0037250B">
        <w:rPr>
          <w:rFonts w:ascii="Times New Roman" w:hAnsi="Times New Roman"/>
          <w:color w:val="000000"/>
          <w:spacing w:val="-1"/>
          <w:sz w:val="28"/>
          <w:szCs w:val="28"/>
          <w:lang w:val="uk-UA" w:eastAsia="ru-RU"/>
        </w:rPr>
        <w:t>бюджету.</w:t>
      </w:r>
    </w:p>
    <w:p w:rsidR="00B94352" w:rsidRPr="0037250B" w:rsidRDefault="00B94352" w:rsidP="0037250B">
      <w:pPr>
        <w:shd w:val="clear" w:color="auto" w:fill="FFFFFF"/>
        <w:tabs>
          <w:tab w:val="left" w:pos="1166"/>
        </w:tabs>
        <w:spacing w:after="0" w:line="240" w:lineRule="auto"/>
        <w:jc w:val="both"/>
        <w:rPr>
          <w:rFonts w:ascii="Times New Roman" w:hAnsi="Times New Roman"/>
          <w:sz w:val="28"/>
          <w:szCs w:val="20"/>
          <w:lang w:val="uk-UA" w:eastAsia="ru-RU"/>
        </w:rPr>
      </w:pPr>
      <w:r>
        <w:rPr>
          <w:rFonts w:ascii="Times New Roman" w:hAnsi="Times New Roman"/>
          <w:color w:val="000000"/>
          <w:spacing w:val="3"/>
          <w:sz w:val="28"/>
          <w:szCs w:val="28"/>
          <w:lang w:val="uk-UA" w:eastAsia="ru-RU"/>
        </w:rPr>
        <w:t xml:space="preserve">     </w:t>
      </w:r>
      <w:r w:rsidRPr="0037250B">
        <w:rPr>
          <w:rFonts w:ascii="Times New Roman" w:hAnsi="Times New Roman"/>
          <w:color w:val="000000"/>
          <w:spacing w:val="3"/>
          <w:sz w:val="28"/>
          <w:szCs w:val="28"/>
          <w:lang w:val="uk-UA" w:eastAsia="ru-RU"/>
        </w:rPr>
        <w:t xml:space="preserve">    3.</w:t>
      </w:r>
      <w:r>
        <w:rPr>
          <w:rFonts w:ascii="Times New Roman" w:hAnsi="Times New Roman"/>
          <w:color w:val="000000"/>
          <w:spacing w:val="3"/>
          <w:sz w:val="28"/>
          <w:szCs w:val="28"/>
          <w:lang w:val="uk-UA" w:eastAsia="ru-RU"/>
        </w:rPr>
        <w:t>3</w:t>
      </w:r>
      <w:r w:rsidRPr="0037250B">
        <w:rPr>
          <w:rFonts w:ascii="Times New Roman" w:hAnsi="Times New Roman"/>
          <w:color w:val="000000"/>
          <w:spacing w:val="3"/>
          <w:sz w:val="28"/>
          <w:szCs w:val="28"/>
          <w:lang w:val="uk-UA" w:eastAsia="ru-RU"/>
        </w:rPr>
        <w:t xml:space="preserve">. На могилах, у межах наданої </w:t>
      </w:r>
      <w:r w:rsidRPr="0037250B">
        <w:rPr>
          <w:rFonts w:ascii="Times New Roman" w:hAnsi="Times New Roman"/>
          <w:color w:val="000000"/>
          <w:spacing w:val="10"/>
          <w:sz w:val="28"/>
          <w:szCs w:val="28"/>
          <w:lang w:val="uk-UA" w:eastAsia="ru-RU"/>
        </w:rPr>
        <w:t xml:space="preserve">земельної ділянки, можуть установлюватися намогильні споруди та </w:t>
      </w:r>
      <w:r w:rsidRPr="0037250B">
        <w:rPr>
          <w:rFonts w:ascii="Times New Roman" w:hAnsi="Times New Roman"/>
          <w:color w:val="000000"/>
          <w:spacing w:val="4"/>
          <w:sz w:val="28"/>
          <w:szCs w:val="28"/>
          <w:lang w:val="uk-UA" w:eastAsia="ru-RU"/>
        </w:rPr>
        <w:t>елементи благоустрою могили.</w:t>
      </w:r>
    </w:p>
    <w:p w:rsidR="00B94352" w:rsidRPr="0037250B" w:rsidRDefault="00B94352" w:rsidP="0037250B">
      <w:pPr>
        <w:shd w:val="clear" w:color="auto" w:fill="FFFFFF"/>
        <w:spacing w:after="0" w:line="322" w:lineRule="exact"/>
        <w:ind w:left="19" w:right="24" w:firstLine="696"/>
        <w:jc w:val="both"/>
        <w:rPr>
          <w:rFonts w:ascii="Times New Roman" w:hAnsi="Times New Roman"/>
          <w:sz w:val="28"/>
          <w:szCs w:val="20"/>
          <w:lang w:val="uk-UA" w:eastAsia="ru-RU"/>
        </w:rPr>
      </w:pPr>
      <w:r w:rsidRPr="0037250B">
        <w:rPr>
          <w:rFonts w:ascii="Times New Roman" w:hAnsi="Times New Roman"/>
          <w:color w:val="000000"/>
          <w:spacing w:val="15"/>
          <w:sz w:val="28"/>
          <w:szCs w:val="28"/>
          <w:lang w:val="uk-UA" w:eastAsia="ru-RU"/>
        </w:rPr>
        <w:lastRenderedPageBreak/>
        <w:t xml:space="preserve">Після виконання робіт з облаштування могили користувач </w:t>
      </w:r>
      <w:r w:rsidRPr="0037250B">
        <w:rPr>
          <w:rFonts w:ascii="Times New Roman" w:hAnsi="Times New Roman"/>
          <w:color w:val="000000"/>
          <w:spacing w:val="2"/>
          <w:sz w:val="28"/>
          <w:szCs w:val="28"/>
          <w:lang w:val="uk-UA" w:eastAsia="ru-RU"/>
        </w:rPr>
        <w:t xml:space="preserve">зобов'язаний забезпечити прибирання території біля могили та винесення </w:t>
      </w:r>
      <w:r w:rsidRPr="0037250B">
        <w:rPr>
          <w:rFonts w:ascii="Times New Roman" w:hAnsi="Times New Roman"/>
          <w:color w:val="000000"/>
          <w:spacing w:val="-1"/>
          <w:sz w:val="28"/>
          <w:szCs w:val="28"/>
          <w:lang w:val="uk-UA" w:eastAsia="ru-RU"/>
        </w:rPr>
        <w:t>сміття до спеціально відведених місць на кладовищі.</w:t>
      </w:r>
    </w:p>
    <w:p w:rsidR="00B94352" w:rsidRPr="0037250B" w:rsidRDefault="00B94352" w:rsidP="00227467">
      <w:pPr>
        <w:shd w:val="clear" w:color="auto" w:fill="FFFFFF"/>
        <w:tabs>
          <w:tab w:val="left" w:pos="1829"/>
        </w:tabs>
        <w:spacing w:after="0" w:line="322" w:lineRule="exact"/>
        <w:ind w:left="24"/>
        <w:jc w:val="both"/>
        <w:rPr>
          <w:rFonts w:ascii="Times New Roman" w:hAnsi="Times New Roman"/>
          <w:sz w:val="28"/>
          <w:szCs w:val="20"/>
          <w:lang w:val="uk-UA" w:eastAsia="ru-RU"/>
        </w:rPr>
      </w:pPr>
      <w:r>
        <w:rPr>
          <w:rFonts w:ascii="Times New Roman" w:hAnsi="Times New Roman"/>
          <w:color w:val="000000"/>
          <w:spacing w:val="-2"/>
          <w:sz w:val="28"/>
          <w:szCs w:val="28"/>
          <w:lang w:val="uk-UA" w:eastAsia="ru-RU"/>
        </w:rPr>
        <w:t xml:space="preserve">        </w:t>
      </w:r>
      <w:r w:rsidRPr="0037250B">
        <w:rPr>
          <w:rFonts w:ascii="Times New Roman" w:hAnsi="Times New Roman"/>
          <w:color w:val="000000"/>
          <w:spacing w:val="-4"/>
          <w:sz w:val="28"/>
          <w:szCs w:val="28"/>
          <w:lang w:val="uk-UA" w:eastAsia="ru-RU"/>
        </w:rPr>
        <w:t>3.</w:t>
      </w:r>
      <w:r>
        <w:rPr>
          <w:rFonts w:ascii="Times New Roman" w:hAnsi="Times New Roman"/>
          <w:color w:val="000000"/>
          <w:spacing w:val="-4"/>
          <w:sz w:val="28"/>
          <w:szCs w:val="28"/>
          <w:lang w:val="uk-UA" w:eastAsia="ru-RU"/>
        </w:rPr>
        <w:t>4</w:t>
      </w:r>
      <w:r w:rsidRPr="0037250B">
        <w:rPr>
          <w:rFonts w:ascii="Times New Roman" w:hAnsi="Times New Roman"/>
          <w:color w:val="000000"/>
          <w:spacing w:val="-4"/>
          <w:sz w:val="28"/>
          <w:szCs w:val="28"/>
          <w:lang w:val="uk-UA" w:eastAsia="ru-RU"/>
        </w:rPr>
        <w:t>.</w:t>
      </w:r>
      <w:r w:rsidRPr="0037250B">
        <w:rPr>
          <w:rFonts w:ascii="Times New Roman" w:hAnsi="Times New Roman"/>
          <w:color w:val="000000"/>
          <w:sz w:val="28"/>
          <w:szCs w:val="28"/>
          <w:lang w:val="uk-UA" w:eastAsia="ru-RU"/>
        </w:rPr>
        <w:tab/>
      </w:r>
      <w:r w:rsidRPr="0037250B">
        <w:rPr>
          <w:rFonts w:ascii="Times New Roman" w:hAnsi="Times New Roman"/>
          <w:color w:val="000000"/>
          <w:spacing w:val="2"/>
          <w:sz w:val="28"/>
          <w:szCs w:val="28"/>
          <w:lang w:val="uk-UA" w:eastAsia="ru-RU"/>
        </w:rPr>
        <w:t xml:space="preserve">Перепоховання останків померлих допускається у виняткових </w:t>
      </w:r>
      <w:r w:rsidRPr="0037250B">
        <w:rPr>
          <w:rFonts w:ascii="Times New Roman" w:hAnsi="Times New Roman"/>
          <w:color w:val="000000"/>
          <w:spacing w:val="4"/>
          <w:sz w:val="28"/>
          <w:szCs w:val="28"/>
          <w:lang w:val="uk-UA" w:eastAsia="ru-RU"/>
        </w:rPr>
        <w:t>випадках при наявності обґрунтованої причини.</w:t>
      </w:r>
    </w:p>
    <w:p w:rsidR="00B94352" w:rsidRPr="0037250B" w:rsidRDefault="00B94352" w:rsidP="0037250B">
      <w:pPr>
        <w:shd w:val="clear" w:color="auto" w:fill="FFFFFF"/>
        <w:spacing w:before="5" w:after="0" w:line="317" w:lineRule="exact"/>
        <w:ind w:left="29" w:firstLine="701"/>
        <w:jc w:val="both"/>
        <w:rPr>
          <w:rFonts w:ascii="Times New Roman" w:hAnsi="Times New Roman"/>
          <w:sz w:val="28"/>
          <w:szCs w:val="20"/>
          <w:lang w:val="uk-UA" w:eastAsia="ru-RU"/>
        </w:rPr>
      </w:pPr>
      <w:r w:rsidRPr="0037250B">
        <w:rPr>
          <w:rFonts w:ascii="Times New Roman" w:hAnsi="Times New Roman"/>
          <w:color w:val="000000"/>
          <w:spacing w:val="2"/>
          <w:sz w:val="28"/>
          <w:szCs w:val="28"/>
          <w:lang w:val="uk-UA" w:eastAsia="ru-RU"/>
        </w:rPr>
        <w:t xml:space="preserve">Для прийняття рішення щодо здійснення перепоховання останків </w:t>
      </w:r>
      <w:r w:rsidRPr="0037250B">
        <w:rPr>
          <w:rFonts w:ascii="Times New Roman" w:hAnsi="Times New Roman"/>
          <w:color w:val="000000"/>
          <w:spacing w:val="3"/>
          <w:sz w:val="28"/>
          <w:szCs w:val="28"/>
          <w:lang w:val="uk-UA" w:eastAsia="ru-RU"/>
        </w:rPr>
        <w:t xml:space="preserve">померлого, особа, яка здійснила поховання, звертається до виконкому міської </w:t>
      </w:r>
      <w:r w:rsidRPr="0037250B">
        <w:rPr>
          <w:rFonts w:ascii="Times New Roman" w:hAnsi="Times New Roman"/>
          <w:color w:val="000000"/>
          <w:sz w:val="28"/>
          <w:szCs w:val="28"/>
          <w:lang w:val="uk-UA" w:eastAsia="ru-RU"/>
        </w:rPr>
        <w:t xml:space="preserve">ради та  подає такі </w:t>
      </w:r>
      <w:r w:rsidRPr="0037250B">
        <w:rPr>
          <w:rFonts w:ascii="Times New Roman" w:hAnsi="Times New Roman"/>
          <w:color w:val="000000"/>
          <w:spacing w:val="-3"/>
          <w:sz w:val="28"/>
          <w:szCs w:val="28"/>
          <w:lang w:val="uk-UA" w:eastAsia="ru-RU"/>
        </w:rPr>
        <w:t>документи:</w:t>
      </w:r>
    </w:p>
    <w:p w:rsidR="00B94352" w:rsidRPr="0037250B" w:rsidRDefault="00B94352" w:rsidP="0037250B">
      <w:pPr>
        <w:widowControl w:val="0"/>
        <w:numPr>
          <w:ilvl w:val="0"/>
          <w:numId w:val="9"/>
        </w:numPr>
        <w:shd w:val="clear" w:color="auto" w:fill="FFFFFF"/>
        <w:tabs>
          <w:tab w:val="left" w:pos="907"/>
        </w:tabs>
        <w:autoSpaceDE w:val="0"/>
        <w:autoSpaceDN w:val="0"/>
        <w:adjustRightInd w:val="0"/>
        <w:spacing w:after="0" w:line="317" w:lineRule="exact"/>
        <w:ind w:left="739"/>
        <w:jc w:val="both"/>
        <w:rPr>
          <w:rFonts w:ascii="Times New Roman" w:hAnsi="Times New Roman"/>
          <w:color w:val="000000"/>
          <w:sz w:val="28"/>
          <w:szCs w:val="28"/>
          <w:lang w:val="uk-UA" w:eastAsia="ru-RU"/>
        </w:rPr>
      </w:pPr>
      <w:r w:rsidRPr="0037250B">
        <w:rPr>
          <w:rFonts w:ascii="Times New Roman" w:hAnsi="Times New Roman"/>
          <w:color w:val="000000"/>
          <w:spacing w:val="4"/>
          <w:sz w:val="28"/>
          <w:szCs w:val="28"/>
          <w:lang w:val="uk-UA" w:eastAsia="ru-RU"/>
        </w:rPr>
        <w:t>заяву з обґрунтуванням причин перепоховання;</w:t>
      </w:r>
    </w:p>
    <w:p w:rsidR="00B94352" w:rsidRPr="0037250B" w:rsidRDefault="00B94352" w:rsidP="0037250B">
      <w:pPr>
        <w:widowControl w:val="0"/>
        <w:numPr>
          <w:ilvl w:val="0"/>
          <w:numId w:val="9"/>
        </w:numPr>
        <w:shd w:val="clear" w:color="auto" w:fill="FFFFFF"/>
        <w:tabs>
          <w:tab w:val="left" w:pos="907"/>
        </w:tabs>
        <w:autoSpaceDE w:val="0"/>
        <w:autoSpaceDN w:val="0"/>
        <w:adjustRightInd w:val="0"/>
        <w:spacing w:before="5" w:after="0" w:line="317" w:lineRule="exact"/>
        <w:ind w:left="43" w:firstLine="696"/>
        <w:jc w:val="both"/>
        <w:rPr>
          <w:rFonts w:ascii="Times New Roman" w:hAnsi="Times New Roman"/>
          <w:color w:val="000000"/>
          <w:sz w:val="28"/>
          <w:szCs w:val="28"/>
          <w:lang w:val="uk-UA" w:eastAsia="ru-RU"/>
        </w:rPr>
      </w:pPr>
      <w:r w:rsidRPr="0037250B">
        <w:rPr>
          <w:rFonts w:ascii="Times New Roman" w:hAnsi="Times New Roman"/>
          <w:color w:val="000000"/>
          <w:sz w:val="28"/>
          <w:szCs w:val="28"/>
          <w:lang w:val="uk-UA" w:eastAsia="ru-RU"/>
        </w:rPr>
        <w:t xml:space="preserve">висновок органу санітарно-епідеміологічної служби про можливість </w:t>
      </w:r>
      <w:r w:rsidRPr="0037250B">
        <w:rPr>
          <w:rFonts w:ascii="Times New Roman" w:hAnsi="Times New Roman"/>
          <w:color w:val="000000"/>
          <w:spacing w:val="-3"/>
          <w:sz w:val="28"/>
          <w:szCs w:val="28"/>
          <w:lang w:val="uk-UA" w:eastAsia="ru-RU"/>
        </w:rPr>
        <w:t>ексгумації;</w:t>
      </w:r>
    </w:p>
    <w:p w:rsidR="00B94352" w:rsidRPr="0037250B" w:rsidRDefault="00B94352" w:rsidP="0037250B">
      <w:pPr>
        <w:spacing w:after="0" w:line="240" w:lineRule="auto"/>
        <w:jc w:val="both"/>
        <w:rPr>
          <w:rFonts w:ascii="Times New Roman" w:hAnsi="Times New Roman"/>
          <w:sz w:val="2"/>
          <w:szCs w:val="2"/>
          <w:lang w:val="uk-UA" w:eastAsia="ru-RU"/>
        </w:rPr>
      </w:pPr>
    </w:p>
    <w:p w:rsidR="00B94352" w:rsidRPr="0037250B" w:rsidRDefault="00B94352" w:rsidP="0037250B">
      <w:pPr>
        <w:widowControl w:val="0"/>
        <w:numPr>
          <w:ilvl w:val="0"/>
          <w:numId w:val="10"/>
        </w:numPr>
        <w:shd w:val="clear" w:color="auto" w:fill="FFFFFF"/>
        <w:tabs>
          <w:tab w:val="left" w:pos="970"/>
        </w:tabs>
        <w:autoSpaceDE w:val="0"/>
        <w:autoSpaceDN w:val="0"/>
        <w:adjustRightInd w:val="0"/>
        <w:spacing w:before="5" w:after="0" w:line="240" w:lineRule="auto"/>
        <w:ind w:left="739"/>
        <w:jc w:val="both"/>
        <w:rPr>
          <w:rFonts w:ascii="Times New Roman" w:hAnsi="Times New Roman"/>
          <w:color w:val="000000"/>
          <w:sz w:val="28"/>
          <w:szCs w:val="28"/>
          <w:lang w:val="uk-UA" w:eastAsia="ru-RU"/>
        </w:rPr>
      </w:pPr>
      <w:r w:rsidRPr="0037250B">
        <w:rPr>
          <w:rFonts w:ascii="Times New Roman" w:hAnsi="Times New Roman"/>
          <w:color w:val="000000"/>
          <w:spacing w:val="6"/>
          <w:sz w:val="28"/>
          <w:szCs w:val="28"/>
          <w:lang w:val="uk-UA" w:eastAsia="ru-RU"/>
        </w:rPr>
        <w:t>лікарське свідоцтво про смерть померлої особи;</w:t>
      </w:r>
    </w:p>
    <w:p w:rsidR="00B94352" w:rsidRPr="0037250B" w:rsidRDefault="00B94352" w:rsidP="0037250B">
      <w:pPr>
        <w:widowControl w:val="0"/>
        <w:numPr>
          <w:ilvl w:val="0"/>
          <w:numId w:val="10"/>
        </w:numPr>
        <w:shd w:val="clear" w:color="auto" w:fill="FFFFFF"/>
        <w:tabs>
          <w:tab w:val="left" w:pos="970"/>
        </w:tabs>
        <w:autoSpaceDE w:val="0"/>
        <w:autoSpaceDN w:val="0"/>
        <w:adjustRightInd w:val="0"/>
        <w:spacing w:after="0" w:line="240" w:lineRule="auto"/>
        <w:ind w:firstLine="739"/>
        <w:jc w:val="both"/>
        <w:rPr>
          <w:rFonts w:ascii="Times New Roman" w:hAnsi="Times New Roman"/>
          <w:color w:val="000000"/>
          <w:sz w:val="28"/>
          <w:szCs w:val="28"/>
          <w:lang w:val="uk-UA" w:eastAsia="ru-RU"/>
        </w:rPr>
      </w:pPr>
      <w:r w:rsidRPr="0037250B">
        <w:rPr>
          <w:rFonts w:ascii="Times New Roman" w:hAnsi="Times New Roman"/>
          <w:color w:val="000000"/>
          <w:spacing w:val="5"/>
          <w:sz w:val="28"/>
          <w:szCs w:val="28"/>
          <w:lang w:val="uk-UA" w:eastAsia="ru-RU"/>
        </w:rPr>
        <w:t>довідку ритуальної служби про наявність місця на кладовищі в разі здійснення перепоховання останків.</w:t>
      </w:r>
    </w:p>
    <w:p w:rsidR="00B94352" w:rsidRPr="0037250B" w:rsidRDefault="00B94352" w:rsidP="0037250B">
      <w:pPr>
        <w:shd w:val="clear" w:color="auto" w:fill="FFFFFF"/>
        <w:spacing w:after="0" w:line="322" w:lineRule="exact"/>
        <w:ind w:left="34" w:firstLine="710"/>
        <w:jc w:val="both"/>
        <w:rPr>
          <w:rFonts w:ascii="Times New Roman" w:hAnsi="Times New Roman"/>
          <w:color w:val="000000"/>
          <w:spacing w:val="5"/>
          <w:sz w:val="28"/>
          <w:szCs w:val="28"/>
          <w:lang w:val="uk-UA" w:eastAsia="ru-RU"/>
        </w:rPr>
      </w:pPr>
      <w:r w:rsidRPr="0037250B">
        <w:rPr>
          <w:rFonts w:ascii="Times New Roman" w:hAnsi="Times New Roman"/>
          <w:color w:val="000000"/>
          <w:spacing w:val="5"/>
          <w:sz w:val="28"/>
          <w:szCs w:val="28"/>
          <w:lang w:val="uk-UA" w:eastAsia="ru-RU"/>
        </w:rPr>
        <w:t xml:space="preserve">За результатами розгляду поданих документів виконкомом </w:t>
      </w:r>
      <w:r>
        <w:rPr>
          <w:rFonts w:ascii="Times New Roman" w:hAnsi="Times New Roman"/>
          <w:color w:val="000000"/>
          <w:spacing w:val="5"/>
          <w:sz w:val="28"/>
          <w:szCs w:val="28"/>
          <w:lang w:val="uk-UA" w:eastAsia="ru-RU"/>
        </w:rPr>
        <w:t>сільсько</w:t>
      </w:r>
      <w:r w:rsidRPr="0037250B">
        <w:rPr>
          <w:rFonts w:ascii="Times New Roman" w:hAnsi="Times New Roman"/>
          <w:color w:val="000000"/>
          <w:spacing w:val="5"/>
          <w:sz w:val="28"/>
          <w:szCs w:val="28"/>
          <w:lang w:val="uk-UA" w:eastAsia="ru-RU"/>
        </w:rPr>
        <w:t>ї ради приймається рішення про перепоховання останків померлого на інше місце поховання чи, у разі відсутності підстав, видається користувачу обґрунтована письмова відмова.</w:t>
      </w:r>
    </w:p>
    <w:p w:rsidR="00B94352" w:rsidRPr="0037250B" w:rsidRDefault="00B94352" w:rsidP="0037250B">
      <w:pPr>
        <w:shd w:val="clear" w:color="auto" w:fill="FFFFFF"/>
        <w:tabs>
          <w:tab w:val="left" w:pos="1901"/>
        </w:tabs>
        <w:spacing w:after="0" w:line="322" w:lineRule="exact"/>
        <w:ind w:left="10" w:firstLine="706"/>
        <w:jc w:val="both"/>
        <w:rPr>
          <w:rFonts w:ascii="Times New Roman" w:hAnsi="Times New Roman"/>
          <w:sz w:val="28"/>
          <w:szCs w:val="20"/>
          <w:lang w:val="uk-UA" w:eastAsia="ru-RU"/>
        </w:rPr>
      </w:pPr>
      <w:r w:rsidRPr="0037250B">
        <w:rPr>
          <w:rFonts w:ascii="Times New Roman" w:hAnsi="Times New Roman"/>
          <w:color w:val="000000"/>
          <w:spacing w:val="-6"/>
          <w:sz w:val="28"/>
          <w:szCs w:val="28"/>
          <w:lang w:val="uk-UA" w:eastAsia="ru-RU"/>
        </w:rPr>
        <w:t xml:space="preserve"> 3.6. </w:t>
      </w:r>
      <w:r w:rsidRPr="0037250B">
        <w:rPr>
          <w:rFonts w:ascii="Times New Roman" w:hAnsi="Times New Roman"/>
          <w:color w:val="000000"/>
          <w:sz w:val="28"/>
          <w:szCs w:val="28"/>
          <w:lang w:val="uk-UA" w:eastAsia="ru-RU"/>
        </w:rPr>
        <w:t>П</w:t>
      </w:r>
      <w:r w:rsidRPr="0037250B">
        <w:rPr>
          <w:rFonts w:ascii="Times New Roman" w:hAnsi="Times New Roman"/>
          <w:color w:val="000000"/>
          <w:spacing w:val="-2"/>
          <w:sz w:val="28"/>
          <w:szCs w:val="28"/>
          <w:lang w:val="uk-UA" w:eastAsia="ru-RU"/>
        </w:rPr>
        <w:t xml:space="preserve">еревезення тіл померлих громадян повинно здійснюватися </w:t>
      </w:r>
      <w:r w:rsidRPr="0037250B">
        <w:rPr>
          <w:rFonts w:ascii="Times New Roman" w:hAnsi="Times New Roman"/>
          <w:color w:val="000000"/>
          <w:sz w:val="28"/>
          <w:szCs w:val="28"/>
          <w:lang w:val="uk-UA" w:eastAsia="ru-RU"/>
        </w:rPr>
        <w:t xml:space="preserve">автотранспортними засобами, які відповідають вимогам Наказу Міністерства будівництва, архітектури та житлово-комунального </w:t>
      </w:r>
      <w:r w:rsidRPr="0037250B">
        <w:rPr>
          <w:rFonts w:ascii="Times New Roman" w:hAnsi="Times New Roman"/>
          <w:color w:val="000000"/>
          <w:spacing w:val="2"/>
          <w:sz w:val="28"/>
          <w:szCs w:val="28"/>
          <w:lang w:val="uk-UA" w:eastAsia="ru-RU"/>
        </w:rPr>
        <w:t xml:space="preserve">господарства України від 22.06.2006 № 208 </w:t>
      </w:r>
      <w:proofErr w:type="spellStart"/>
      <w:r w:rsidRPr="0037250B">
        <w:rPr>
          <w:rFonts w:ascii="Times New Roman" w:hAnsi="Times New Roman"/>
          <w:color w:val="000000"/>
          <w:spacing w:val="2"/>
          <w:sz w:val="28"/>
          <w:szCs w:val="28"/>
          <w:lang w:val="uk-UA" w:eastAsia="ru-RU"/>
        </w:rPr>
        <w:t>„Про</w:t>
      </w:r>
      <w:proofErr w:type="spellEnd"/>
      <w:r w:rsidRPr="0037250B">
        <w:rPr>
          <w:rFonts w:ascii="Times New Roman" w:hAnsi="Times New Roman"/>
          <w:color w:val="000000"/>
          <w:spacing w:val="2"/>
          <w:sz w:val="28"/>
          <w:szCs w:val="28"/>
          <w:lang w:val="uk-UA" w:eastAsia="ru-RU"/>
        </w:rPr>
        <w:t xml:space="preserve"> запровадження ритуальної символіки на автотранспортних засобах суб'єктів господарювання</w:t>
      </w:r>
      <w:r w:rsidRPr="0037250B">
        <w:rPr>
          <w:rFonts w:ascii="Times New Roman" w:hAnsi="Times New Roman"/>
          <w:color w:val="000000"/>
          <w:spacing w:val="6"/>
          <w:sz w:val="28"/>
          <w:szCs w:val="28"/>
          <w:lang w:val="uk-UA" w:eastAsia="ru-RU"/>
        </w:rPr>
        <w:t xml:space="preserve">, що надають ритуальні послуги з перевезення тіла померлого" (зі змінами від 21.12.2009 №405), </w:t>
      </w:r>
      <w:r w:rsidRPr="0037250B">
        <w:rPr>
          <w:rFonts w:ascii="Times New Roman" w:hAnsi="Times New Roman"/>
          <w:color w:val="000000"/>
          <w:spacing w:val="3"/>
          <w:sz w:val="28"/>
          <w:szCs w:val="28"/>
          <w:lang w:val="uk-UA" w:eastAsia="ru-RU"/>
        </w:rPr>
        <w:t xml:space="preserve">згідно з яким на вищезазначеному транспорті повинно бути нанесено </w:t>
      </w:r>
      <w:r w:rsidRPr="0037250B">
        <w:rPr>
          <w:rFonts w:ascii="Times New Roman" w:hAnsi="Times New Roman"/>
          <w:color w:val="000000"/>
          <w:spacing w:val="-1"/>
          <w:sz w:val="28"/>
          <w:szCs w:val="28"/>
          <w:lang w:val="uk-UA" w:eastAsia="ru-RU"/>
        </w:rPr>
        <w:t>ритуальну символіку.</w:t>
      </w: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z w:val="28"/>
          <w:szCs w:val="28"/>
          <w:lang w:val="uk-UA" w:eastAsia="ru-RU"/>
        </w:rPr>
      </w:pPr>
    </w:p>
    <w:p w:rsidR="003C0017" w:rsidRDefault="00B94352" w:rsidP="00443D94">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z w:val="28"/>
          <w:szCs w:val="28"/>
          <w:lang w:val="uk-UA" w:eastAsia="ru-RU"/>
        </w:rPr>
        <w:t xml:space="preserve"> </w:t>
      </w:r>
      <w:r w:rsidRPr="002C2399">
        <w:rPr>
          <w:rFonts w:ascii="Times New Roman" w:hAnsi="Times New Roman"/>
          <w:snapToGrid w:val="0"/>
          <w:color w:val="000000"/>
          <w:sz w:val="24"/>
          <w:szCs w:val="20"/>
          <w:lang w:val="uk-UA" w:eastAsia="ru-RU"/>
        </w:rPr>
        <w:t xml:space="preserve">                                                                                                              </w:t>
      </w: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3C0017" w:rsidRDefault="003C0017" w:rsidP="00443D94">
      <w:pPr>
        <w:spacing w:after="0" w:line="240" w:lineRule="auto"/>
        <w:jc w:val="center"/>
        <w:rPr>
          <w:rFonts w:ascii="Times New Roman" w:hAnsi="Times New Roman"/>
          <w:snapToGrid w:val="0"/>
          <w:color w:val="000000"/>
          <w:sz w:val="24"/>
          <w:szCs w:val="20"/>
          <w:lang w:val="uk-UA" w:eastAsia="ru-RU"/>
        </w:rPr>
      </w:pPr>
    </w:p>
    <w:p w:rsidR="00B94352" w:rsidRPr="0037250B" w:rsidRDefault="003C0017" w:rsidP="00443D94">
      <w:pPr>
        <w:spacing w:after="0" w:line="240" w:lineRule="auto"/>
        <w:jc w:val="center"/>
        <w:rPr>
          <w:rFonts w:ascii="Times New Roman" w:hAnsi="Times New Roman"/>
          <w:snapToGrid w:val="0"/>
          <w:color w:val="000000"/>
          <w:sz w:val="24"/>
          <w:szCs w:val="20"/>
          <w:lang w:eastAsia="ru-RU"/>
        </w:rPr>
      </w:pPr>
      <w:r>
        <w:rPr>
          <w:rFonts w:ascii="Times New Roman" w:hAnsi="Times New Roman"/>
          <w:snapToGrid w:val="0"/>
          <w:color w:val="000000"/>
          <w:sz w:val="24"/>
          <w:szCs w:val="20"/>
          <w:lang w:val="uk-UA" w:eastAsia="ru-RU"/>
        </w:rPr>
        <w:lastRenderedPageBreak/>
        <w:t xml:space="preserve">                                                                                                </w:t>
      </w:r>
      <w:r w:rsidR="00B94352" w:rsidRPr="002C2399">
        <w:rPr>
          <w:rFonts w:ascii="Times New Roman" w:hAnsi="Times New Roman"/>
          <w:snapToGrid w:val="0"/>
          <w:color w:val="000000"/>
          <w:sz w:val="24"/>
          <w:szCs w:val="20"/>
          <w:lang w:val="uk-UA" w:eastAsia="ru-RU"/>
        </w:rPr>
        <w:t xml:space="preserve">   </w:t>
      </w:r>
      <w:r w:rsidR="00B94352" w:rsidRPr="0037250B">
        <w:rPr>
          <w:rFonts w:ascii="Times New Roman" w:hAnsi="Times New Roman"/>
          <w:i/>
          <w:snapToGrid w:val="0"/>
          <w:color w:val="000000"/>
          <w:sz w:val="24"/>
          <w:szCs w:val="20"/>
          <w:lang w:val="uk-UA" w:eastAsia="ru-RU"/>
        </w:rPr>
        <w:t xml:space="preserve">Додаток </w:t>
      </w:r>
      <w:r w:rsidR="00B94352">
        <w:rPr>
          <w:rFonts w:ascii="Times New Roman" w:hAnsi="Times New Roman"/>
          <w:i/>
          <w:snapToGrid w:val="0"/>
          <w:color w:val="000000"/>
          <w:sz w:val="24"/>
          <w:szCs w:val="20"/>
          <w:lang w:val="uk-UA" w:eastAsia="ru-RU"/>
        </w:rPr>
        <w:t>1</w:t>
      </w:r>
      <w:r w:rsidR="00B94352" w:rsidRPr="0037250B">
        <w:rPr>
          <w:rFonts w:ascii="Times New Roman" w:hAnsi="Times New Roman"/>
          <w:i/>
          <w:snapToGrid w:val="0"/>
          <w:color w:val="000000"/>
          <w:sz w:val="24"/>
          <w:szCs w:val="20"/>
          <w:lang w:val="uk-UA" w:eastAsia="ru-RU"/>
        </w:rPr>
        <w:t xml:space="preserve"> </w:t>
      </w:r>
    </w:p>
    <w:p w:rsidR="00B94352" w:rsidRPr="0037250B" w:rsidRDefault="00B94352" w:rsidP="0037250B">
      <w:pPr>
        <w:spacing w:after="0" w:line="240" w:lineRule="auto"/>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w:t>
      </w:r>
    </w:p>
    <w:p w:rsidR="00B94352" w:rsidRPr="0037250B" w:rsidRDefault="00B94352" w:rsidP="0037250B">
      <w:pPr>
        <w:spacing w:after="0" w:line="240" w:lineRule="auto"/>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до  Положення  про  порядок</w:t>
      </w:r>
    </w:p>
    <w:p w:rsidR="00B94352" w:rsidRPr="0037250B" w:rsidRDefault="00B94352" w:rsidP="0037250B">
      <w:pPr>
        <w:spacing w:after="0" w:line="240" w:lineRule="auto"/>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надання  ритуальних  послуг  </w:t>
      </w:r>
    </w:p>
    <w:p w:rsidR="00B94352" w:rsidRPr="0037250B" w:rsidRDefault="00B94352" w:rsidP="00443D94">
      <w:pPr>
        <w:spacing w:after="0" w:line="240" w:lineRule="auto"/>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w:t>
      </w:r>
      <w:r>
        <w:rPr>
          <w:rFonts w:ascii="Times New Roman" w:hAnsi="Times New Roman"/>
          <w:i/>
          <w:snapToGrid w:val="0"/>
          <w:color w:val="000000"/>
          <w:sz w:val="24"/>
          <w:szCs w:val="20"/>
          <w:lang w:val="uk-UA" w:eastAsia="ru-RU"/>
        </w:rPr>
        <w:t xml:space="preserve">                  </w:t>
      </w:r>
      <w:r w:rsidRPr="0037250B">
        <w:rPr>
          <w:rFonts w:ascii="Times New Roman" w:hAnsi="Times New Roman"/>
          <w:i/>
          <w:snapToGrid w:val="0"/>
          <w:color w:val="000000"/>
          <w:sz w:val="24"/>
          <w:szCs w:val="20"/>
          <w:lang w:val="uk-UA" w:eastAsia="ru-RU"/>
        </w:rPr>
        <w:t xml:space="preserve">   </w:t>
      </w:r>
      <w:r>
        <w:rPr>
          <w:rFonts w:ascii="Times New Roman" w:hAnsi="Times New Roman"/>
          <w:i/>
          <w:snapToGrid w:val="0"/>
          <w:color w:val="000000"/>
          <w:sz w:val="24"/>
          <w:szCs w:val="20"/>
          <w:lang w:val="uk-UA" w:eastAsia="ru-RU"/>
        </w:rPr>
        <w:t xml:space="preserve">в </w:t>
      </w:r>
      <w:proofErr w:type="spellStart"/>
      <w:r>
        <w:rPr>
          <w:rFonts w:ascii="Times New Roman" w:hAnsi="Times New Roman"/>
          <w:i/>
          <w:snapToGrid w:val="0"/>
          <w:color w:val="000000"/>
          <w:sz w:val="24"/>
          <w:szCs w:val="20"/>
          <w:lang w:val="uk-UA" w:eastAsia="ru-RU"/>
        </w:rPr>
        <w:t>с.Руська</w:t>
      </w:r>
      <w:proofErr w:type="spellEnd"/>
      <w:r>
        <w:rPr>
          <w:rFonts w:ascii="Times New Roman" w:hAnsi="Times New Roman"/>
          <w:i/>
          <w:snapToGrid w:val="0"/>
          <w:color w:val="000000"/>
          <w:sz w:val="24"/>
          <w:szCs w:val="20"/>
          <w:lang w:val="uk-UA" w:eastAsia="ru-RU"/>
        </w:rPr>
        <w:t xml:space="preserve"> Поляна</w:t>
      </w:r>
    </w:p>
    <w:p w:rsidR="00B94352" w:rsidRPr="0037250B" w:rsidRDefault="00B94352" w:rsidP="0037250B">
      <w:pPr>
        <w:spacing w:after="0" w:line="240" w:lineRule="auto"/>
        <w:jc w:val="center"/>
        <w:rPr>
          <w:rFonts w:ascii="Times New Roman" w:hAnsi="Times New Roman"/>
          <w:i/>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b/>
          <w:i/>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b/>
          <w:i/>
          <w:snapToGrid w:val="0"/>
          <w:color w:val="000000"/>
          <w:sz w:val="24"/>
          <w:szCs w:val="20"/>
          <w:lang w:eastAsia="ru-RU"/>
        </w:rPr>
      </w:pPr>
      <w:r w:rsidRPr="0037250B">
        <w:rPr>
          <w:rFonts w:ascii="Times New Roman" w:hAnsi="Times New Roman"/>
          <w:b/>
          <w:i/>
          <w:snapToGrid w:val="0"/>
          <w:color w:val="000000"/>
          <w:sz w:val="24"/>
          <w:szCs w:val="20"/>
          <w:lang w:val="uk-UA" w:eastAsia="ru-RU"/>
        </w:rPr>
        <w:t xml:space="preserve"> </w:t>
      </w:r>
      <w:r w:rsidRPr="0037250B">
        <w:rPr>
          <w:rFonts w:ascii="Times New Roman" w:hAnsi="Times New Roman"/>
          <w:b/>
          <w:i/>
          <w:snapToGrid w:val="0"/>
          <w:color w:val="000000"/>
          <w:sz w:val="24"/>
          <w:szCs w:val="20"/>
          <w:lang w:eastAsia="ru-RU"/>
        </w:rPr>
        <w:t>ДОГОВІ</w:t>
      </w:r>
      <w:proofErr w:type="gramStart"/>
      <w:r w:rsidRPr="0037250B">
        <w:rPr>
          <w:rFonts w:ascii="Times New Roman" w:hAnsi="Times New Roman"/>
          <w:b/>
          <w:i/>
          <w:snapToGrid w:val="0"/>
          <w:color w:val="000000"/>
          <w:sz w:val="24"/>
          <w:szCs w:val="20"/>
          <w:lang w:eastAsia="ru-RU"/>
        </w:rPr>
        <w:t>Р</w:t>
      </w:r>
      <w:proofErr w:type="gramEnd"/>
    </w:p>
    <w:p w:rsidR="00B94352" w:rsidRPr="0037250B" w:rsidRDefault="00B94352" w:rsidP="0037250B">
      <w:pPr>
        <w:spacing w:after="0" w:line="240" w:lineRule="auto"/>
        <w:jc w:val="center"/>
        <w:rPr>
          <w:rFonts w:ascii="Times New Roman" w:hAnsi="Times New Roman"/>
          <w:b/>
          <w:i/>
          <w:snapToGrid w:val="0"/>
          <w:color w:val="000000"/>
          <w:sz w:val="24"/>
          <w:szCs w:val="20"/>
          <w:lang w:val="uk-UA" w:eastAsia="ru-RU"/>
        </w:rPr>
      </w:pPr>
      <w:r w:rsidRPr="0037250B">
        <w:rPr>
          <w:rFonts w:ascii="Times New Roman" w:hAnsi="Times New Roman"/>
          <w:b/>
          <w:i/>
          <w:snapToGrid w:val="0"/>
          <w:color w:val="000000"/>
          <w:sz w:val="24"/>
          <w:szCs w:val="20"/>
          <w:lang w:val="uk-UA" w:eastAsia="ru-RU"/>
        </w:rPr>
        <w:t>про надання ритуальних послуг</w:t>
      </w:r>
    </w:p>
    <w:p w:rsidR="00B94352" w:rsidRPr="0037250B" w:rsidRDefault="00B94352" w:rsidP="0037250B">
      <w:pPr>
        <w:spacing w:after="0" w:line="240" w:lineRule="auto"/>
        <w:rPr>
          <w:rFonts w:ascii="Times New Roman" w:hAnsi="Times New Roman"/>
          <w:i/>
          <w:snapToGrid w:val="0"/>
          <w:color w:val="000000"/>
          <w:sz w:val="24"/>
          <w:szCs w:val="20"/>
          <w:lang w:eastAsia="ru-RU"/>
        </w:rPr>
      </w:pP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eastAsia="ru-RU"/>
        </w:rPr>
        <w:t xml:space="preserve">            </w:t>
      </w:r>
      <w:r>
        <w:rPr>
          <w:rFonts w:ascii="Times New Roman" w:hAnsi="Times New Roman"/>
          <w:snapToGrid w:val="0"/>
          <w:color w:val="000000"/>
          <w:sz w:val="24"/>
          <w:szCs w:val="20"/>
          <w:lang w:val="uk-UA" w:eastAsia="ru-RU"/>
        </w:rPr>
        <w:t>КГ «Поляна</w:t>
      </w:r>
      <w:r w:rsidRPr="0037250B">
        <w:rPr>
          <w:rFonts w:ascii="Times New Roman" w:hAnsi="Times New Roman"/>
          <w:snapToGrid w:val="0"/>
          <w:color w:val="000000"/>
          <w:sz w:val="24"/>
          <w:szCs w:val="20"/>
          <w:lang w:val="uk-UA" w:eastAsia="ru-RU"/>
        </w:rPr>
        <w:t xml:space="preserve">»  (надалі – Ритуальна </w:t>
      </w:r>
      <w:r w:rsidRPr="0037250B">
        <w:rPr>
          <w:rFonts w:ascii="Times New Roman" w:hAnsi="Times New Roman"/>
          <w:b/>
          <w:snapToGrid w:val="0"/>
          <w:color w:val="000000"/>
          <w:sz w:val="24"/>
          <w:szCs w:val="20"/>
          <w:lang w:val="uk-UA" w:eastAsia="ru-RU"/>
        </w:rPr>
        <w:t xml:space="preserve"> </w:t>
      </w:r>
      <w:r w:rsidRPr="0037250B">
        <w:rPr>
          <w:rFonts w:ascii="Times New Roman" w:hAnsi="Times New Roman"/>
          <w:snapToGrid w:val="0"/>
          <w:color w:val="000000"/>
          <w:sz w:val="24"/>
          <w:szCs w:val="20"/>
          <w:lang w:val="uk-UA" w:eastAsia="ru-RU"/>
        </w:rPr>
        <w:t>служба) в особі _____________________________________________________________________________</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_____________________________________________________________________________</w:t>
      </w:r>
    </w:p>
    <w:p w:rsidR="00B94352" w:rsidRPr="0037250B" w:rsidRDefault="00B94352" w:rsidP="0037250B">
      <w:pPr>
        <w:spacing w:after="0" w:line="360" w:lineRule="auto"/>
        <w:jc w:val="center"/>
        <w:rPr>
          <w:rFonts w:ascii="Times New Roman" w:hAnsi="Times New Roman"/>
          <w:snapToGrid w:val="0"/>
          <w:color w:val="000000"/>
          <w:sz w:val="18"/>
          <w:szCs w:val="18"/>
          <w:lang w:val="uk-UA" w:eastAsia="ru-RU"/>
        </w:rPr>
      </w:pPr>
      <w:r w:rsidRPr="0037250B">
        <w:rPr>
          <w:rFonts w:ascii="Times New Roman" w:hAnsi="Times New Roman"/>
          <w:snapToGrid w:val="0"/>
          <w:color w:val="000000"/>
          <w:sz w:val="18"/>
          <w:szCs w:val="18"/>
          <w:lang w:val="uk-UA" w:eastAsia="ru-RU"/>
        </w:rPr>
        <w:t xml:space="preserve">              (назва  населеного пункту, прізвище, ім’я та по батькові, посада)</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з одного боку, та   суб'єкт  господарювання   _______________________________________ </w:t>
      </w:r>
    </w:p>
    <w:p w:rsidR="00B94352" w:rsidRPr="0037250B" w:rsidRDefault="00B94352" w:rsidP="0037250B">
      <w:pPr>
        <w:spacing w:after="0" w:line="240" w:lineRule="auto"/>
        <w:rPr>
          <w:rFonts w:ascii="Times New Roman" w:hAnsi="Times New Roman"/>
          <w:snapToGrid w:val="0"/>
          <w:color w:val="000000"/>
          <w:sz w:val="18"/>
          <w:szCs w:val="18"/>
          <w:lang w:val="uk-UA" w:eastAsia="ru-RU"/>
        </w:rPr>
      </w:pPr>
      <w:r w:rsidRPr="0037250B">
        <w:rPr>
          <w:rFonts w:ascii="Times New Roman" w:hAnsi="Times New Roman"/>
          <w:snapToGrid w:val="0"/>
          <w:color w:val="000000"/>
          <w:sz w:val="24"/>
          <w:szCs w:val="20"/>
          <w:lang w:val="uk-UA" w:eastAsia="ru-RU"/>
        </w:rPr>
        <w:tab/>
        <w:t xml:space="preserve">                                                                                        </w:t>
      </w:r>
      <w:r w:rsidRPr="0037250B">
        <w:rPr>
          <w:rFonts w:ascii="Times New Roman" w:hAnsi="Times New Roman"/>
          <w:snapToGrid w:val="0"/>
          <w:color w:val="000000"/>
          <w:sz w:val="18"/>
          <w:szCs w:val="18"/>
          <w:lang w:val="uk-UA" w:eastAsia="ru-RU"/>
        </w:rPr>
        <w:t>(назва суб'єкта господарювання)</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(надалі  -  Виконавець  послуг)  в  особі  __________________________________________,</w:t>
      </w:r>
    </w:p>
    <w:p w:rsidR="00B94352" w:rsidRPr="0037250B" w:rsidRDefault="00B94352" w:rsidP="0037250B">
      <w:pPr>
        <w:spacing w:after="0" w:line="240" w:lineRule="auto"/>
        <w:rPr>
          <w:rFonts w:ascii="Times New Roman" w:hAnsi="Times New Roman"/>
          <w:snapToGrid w:val="0"/>
          <w:color w:val="000000"/>
          <w:sz w:val="18"/>
          <w:szCs w:val="18"/>
          <w:lang w:val="uk-UA" w:eastAsia="ru-RU"/>
        </w:rPr>
      </w:pPr>
      <w:r w:rsidRPr="0037250B">
        <w:rPr>
          <w:rFonts w:ascii="Times New Roman" w:hAnsi="Times New Roman"/>
          <w:snapToGrid w:val="0"/>
          <w:color w:val="000000"/>
          <w:sz w:val="18"/>
          <w:szCs w:val="18"/>
          <w:lang w:val="uk-UA" w:eastAsia="ru-RU"/>
        </w:rPr>
        <w:t xml:space="preserve">                                                                                                                                  (прізвище, ім’я  та  по  батькові )</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18"/>
          <w:szCs w:val="18"/>
          <w:lang w:val="uk-UA" w:eastAsia="ru-RU"/>
        </w:rPr>
        <w:t xml:space="preserve">  </w:t>
      </w:r>
      <w:r w:rsidRPr="0037250B">
        <w:rPr>
          <w:rFonts w:ascii="Times New Roman" w:hAnsi="Times New Roman"/>
          <w:snapToGrid w:val="0"/>
          <w:color w:val="000000"/>
          <w:sz w:val="24"/>
          <w:szCs w:val="20"/>
          <w:lang w:val="uk-UA" w:eastAsia="ru-RU"/>
        </w:rPr>
        <w:t>з  другого   боку  уклали   цей договір про таке:</w:t>
      </w: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1. Предмет договору</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1.1. Предметом договору є надання ритуальних послуг.</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1.2. Взаємовідносини  між  Ритуальною  службою  і  Виконавцем послуг регулюються Конституцією  України,  Законом  України  "Про поховання  та  похоронну справу", іншими   законодавчими актами України та цим договором.</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1.3. Господарські відносини між Ритуальною службою та Виконавцем послуг визначаються за згодою сторін.</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2. Права сторін</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2.1.    Ритуальна служба має право:</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2.1.1. Здійснювати організацію та проведення поховання.</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2.2.    Виконавець послуг має право:</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2.2.1.Відповідно  до  договору-замовлення надавати ритуальні  послуги: _____________________________________________________________________________</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_____________________________________________________________________________</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_____________________________________________________________________________</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_____________________________________________________________________________</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2.2.2.Самостійно, на підставі звернення  виконавця  волевиявлення  або особи, яка                                     зобов'язалася поховати померлого (надалі - Замовник), виготовляти та реалізовувати предмети  ритуальної належності, якщо вони відповідають державним стандартам та затвердженій вартості,  передбаченій законодавством  (стаття 12 Закону України "Про поховання та похоронну справу").</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3. Обов'язки сторін</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 Ритуальна служба зобов'язана:       </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3.1.1. Надати Замовнику повну інформацію стосовно виконавців ритуальних послуг.</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3.1.2. При  зверненні Замовника,  забезпечити укладення договору-замовлення, урахувавши при цьому його  побажання  щодо Виконавця послуг.</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3.1.3. Відповідно до договору-замовлення забезпечити організацію та проведення  поховання  померлого  у   встановленому    законодавством    порядку,   з   урахуванням волевиявлення померлого, висловленого при житті, а в разі його відсутності, з урахуванням побажання родичів.</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lastRenderedPageBreak/>
        <w:t xml:space="preserve">              3.1.4. Створити рівні умови для поховання  померлих  незалежно від їх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3.1.5. Забезпечити безоплатне виділення земельної ділянки для поховання труни з тілом чи урни з прахом померлого на кладовищі.</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3.1.6. Створити рівні умови  Виконавцям ритуальних послуг.</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3.1.7. Забезпечити  своєчасне  оформлення договору-замовлення та в термін _______________________________________ передати   замовлення   Виконавцю    послуг </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18"/>
          <w:szCs w:val="18"/>
          <w:lang w:val="uk-UA" w:eastAsia="ru-RU"/>
        </w:rPr>
        <w:t xml:space="preserve">                           (визначається сторонами )</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_____________________________________________________________________________</w:t>
      </w:r>
    </w:p>
    <w:p w:rsidR="00B94352" w:rsidRPr="0037250B" w:rsidRDefault="00B94352" w:rsidP="0037250B">
      <w:pPr>
        <w:spacing w:after="0" w:line="240" w:lineRule="auto"/>
        <w:jc w:val="both"/>
        <w:rPr>
          <w:rFonts w:ascii="Times New Roman" w:hAnsi="Times New Roman"/>
          <w:snapToGrid w:val="0"/>
          <w:color w:val="000000"/>
          <w:sz w:val="18"/>
          <w:szCs w:val="18"/>
          <w:lang w:val="uk-UA" w:eastAsia="ru-RU"/>
        </w:rPr>
      </w:pPr>
      <w:r w:rsidRPr="0037250B">
        <w:rPr>
          <w:rFonts w:ascii="Times New Roman" w:hAnsi="Times New Roman"/>
          <w:snapToGrid w:val="0"/>
          <w:color w:val="000000"/>
          <w:sz w:val="24"/>
          <w:szCs w:val="20"/>
          <w:lang w:val="uk-UA" w:eastAsia="ru-RU"/>
        </w:rPr>
        <w:t xml:space="preserve">                              (</w:t>
      </w:r>
      <w:r w:rsidRPr="0037250B">
        <w:rPr>
          <w:rFonts w:ascii="Times New Roman" w:hAnsi="Times New Roman"/>
          <w:snapToGrid w:val="0"/>
          <w:color w:val="000000"/>
          <w:sz w:val="18"/>
          <w:szCs w:val="18"/>
          <w:lang w:val="uk-UA" w:eastAsia="ru-RU"/>
        </w:rPr>
        <w:t>механізм передачі</w:t>
      </w:r>
      <w:r w:rsidRPr="0037250B">
        <w:rPr>
          <w:rFonts w:ascii="Times New Roman" w:hAnsi="Times New Roman"/>
          <w:snapToGrid w:val="0"/>
          <w:color w:val="000000"/>
          <w:sz w:val="24"/>
          <w:szCs w:val="20"/>
          <w:lang w:val="uk-UA" w:eastAsia="ru-RU"/>
        </w:rPr>
        <w:t xml:space="preserve"> </w:t>
      </w:r>
      <w:r w:rsidRPr="0037250B">
        <w:rPr>
          <w:rFonts w:ascii="Times New Roman" w:hAnsi="Times New Roman"/>
          <w:snapToGrid w:val="0"/>
          <w:color w:val="000000"/>
          <w:sz w:val="18"/>
          <w:szCs w:val="18"/>
          <w:lang w:val="uk-UA" w:eastAsia="ru-RU"/>
        </w:rPr>
        <w:t>замовлення конкретизується за домовленістю сторін)</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3.2.    Виконавець послуг зобов'язаний:</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3.2.1. Подати до Ритуальної служби перелік ритуальних послуг, їх               характеристику та вартість. У разі внесення змін до вартості ритуальних послуг                                   Виконавець послуг  забезпечує доведення нової ціни до Ритуальної служби                                                     шляхом ______________________________________________________________________ </w:t>
      </w:r>
    </w:p>
    <w:p w:rsidR="00B94352" w:rsidRPr="0037250B" w:rsidRDefault="00B94352" w:rsidP="0037250B">
      <w:pPr>
        <w:spacing w:after="0" w:line="240" w:lineRule="auto"/>
        <w:ind w:firstLine="708"/>
        <w:jc w:val="both"/>
        <w:rPr>
          <w:rFonts w:ascii="Times New Roman" w:hAnsi="Times New Roman"/>
          <w:snapToGrid w:val="0"/>
          <w:color w:val="000000"/>
          <w:sz w:val="18"/>
          <w:szCs w:val="18"/>
          <w:lang w:val="uk-UA" w:eastAsia="ru-RU"/>
        </w:rPr>
      </w:pPr>
      <w:r w:rsidRPr="0037250B">
        <w:rPr>
          <w:rFonts w:ascii="Times New Roman" w:hAnsi="Times New Roman"/>
          <w:snapToGrid w:val="0"/>
          <w:color w:val="000000"/>
          <w:sz w:val="18"/>
          <w:szCs w:val="18"/>
          <w:lang w:val="uk-UA" w:eastAsia="ru-RU"/>
        </w:rPr>
        <w:t xml:space="preserve">                                                                 (визначається за домовленістю сторін).</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3.2.2. При наданні послуги  з  копання  могили  на  кладовищі гарантувати   збереження   могил   та  намогильних  споруд,  інших елементів  благоустрою  могил,  що  розміщені   поруч   з   новими похованнями,  та  відшкодовувати  матеріальні  збитки  у  разі  їх пошкодження.</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w:t>
      </w: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4. Відповідальність сторін</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4.1. Ритуальна служба несе відповідальність:</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4.1.1. За  ненадання  інформації  Замовникові  про Виконавця послуг та перелік ритуальних послуг, що можуть надаватися ним.</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4.1.2. За  неякісну  і  несвоєчасну  організацію,  оформлення договору-замовлення,  порушення  термінів та неякісне надання ритуальних послуг, установлених  договором-замовленням,  згідно  з    Законом  України "Про захист прав споживачів".</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4.2. Виконавець послуг несе відповідальність:</w:t>
      </w:r>
    </w:p>
    <w:p w:rsidR="00B94352" w:rsidRPr="0037250B" w:rsidRDefault="00B94352" w:rsidP="0037250B">
      <w:pPr>
        <w:tabs>
          <w:tab w:val="left" w:pos="705"/>
        </w:tabs>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w:t>
      </w:r>
      <w:r w:rsidRPr="0037250B">
        <w:rPr>
          <w:rFonts w:ascii="Times New Roman" w:hAnsi="Times New Roman"/>
          <w:snapToGrid w:val="0"/>
          <w:color w:val="000000"/>
          <w:sz w:val="24"/>
          <w:szCs w:val="20"/>
          <w:lang w:val="uk-UA" w:eastAsia="ru-RU"/>
        </w:rPr>
        <w:tab/>
        <w:t xml:space="preserve"> 4.2.1. За порушення термінів та неякісне  надання  ритуальних послуг,  установлених  договором-замовленням,  згідно  з  Законом   України "Про захист прав споживачів".</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4.2.2. За   недотримання   вимог   п.3.2.2   цього  договору Виконавець  послуг    усуває  пошкодження,  відшкодовує  матеріальні збитки  в  порядку,  визначеному  чинним  законодавством  (ст.1192 Цивільного  Кодексу  України).</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4.2.3. За недотримання положень чинного законодавства в частині вимог  затверджених  стандартів та технологій при наданні ритуальних послуг.</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5. Порядок вирішення спорів</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Спори  і  розбіжності,  що   можуть  виникати  внаслідок цього договору,  за змогою вирішуватимуться шляхом переговорів між учасниками.</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У разі    </w:t>
      </w:r>
      <w:proofErr w:type="spellStart"/>
      <w:r w:rsidRPr="0037250B">
        <w:rPr>
          <w:rFonts w:ascii="Times New Roman" w:hAnsi="Times New Roman"/>
          <w:snapToGrid w:val="0"/>
          <w:color w:val="000000"/>
          <w:sz w:val="24"/>
          <w:szCs w:val="20"/>
          <w:lang w:val="uk-UA" w:eastAsia="ru-RU"/>
        </w:rPr>
        <w:t>неврегулювання</w:t>
      </w:r>
      <w:proofErr w:type="spellEnd"/>
      <w:r w:rsidRPr="0037250B">
        <w:rPr>
          <w:rFonts w:ascii="Times New Roman" w:hAnsi="Times New Roman"/>
          <w:snapToGrid w:val="0"/>
          <w:color w:val="000000"/>
          <w:sz w:val="24"/>
          <w:szCs w:val="20"/>
          <w:lang w:val="uk-UA" w:eastAsia="ru-RU"/>
        </w:rPr>
        <w:t xml:space="preserve">   спорів   і   розбіжностей   шляхом переговорів   їх  розв'язання   здійснюється  в  судовому  порядку.</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6.   Прикінцеві положення</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6.1. Договір  набирає  чинності з моменту його  підписання  і діє до _________20___ року.</w:t>
      </w:r>
    </w:p>
    <w:p w:rsidR="00B94352" w:rsidRPr="0037250B" w:rsidRDefault="00B94352" w:rsidP="0037250B">
      <w:pPr>
        <w:spacing w:after="0" w:line="240" w:lineRule="auto"/>
        <w:jc w:val="both"/>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6.2. Договір  укладається  у двох примірниках (по одному  для кожної сторони), які мають однакову юридичну силу.</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jc w:val="center"/>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7. Місце знаходження сторін</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Ритуальна служба                 </w:t>
      </w:r>
      <w:r w:rsidRPr="0037250B">
        <w:rPr>
          <w:rFonts w:ascii="Times New Roman" w:hAnsi="Times New Roman"/>
          <w:snapToGrid w:val="0"/>
          <w:color w:val="000000"/>
          <w:sz w:val="24"/>
          <w:szCs w:val="20"/>
          <w:lang w:val="uk-UA" w:eastAsia="ru-RU"/>
        </w:rPr>
        <w:tab/>
      </w:r>
      <w:r w:rsidRPr="0037250B">
        <w:rPr>
          <w:rFonts w:ascii="Times New Roman" w:hAnsi="Times New Roman"/>
          <w:snapToGrid w:val="0"/>
          <w:color w:val="000000"/>
          <w:sz w:val="24"/>
          <w:szCs w:val="20"/>
          <w:lang w:val="uk-UA" w:eastAsia="ru-RU"/>
        </w:rPr>
        <w:tab/>
        <w:t xml:space="preserve">             Виконавець  послуг</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___________________________      </w:t>
      </w:r>
      <w:r w:rsidRPr="0037250B">
        <w:rPr>
          <w:rFonts w:ascii="Times New Roman" w:hAnsi="Times New Roman"/>
          <w:snapToGrid w:val="0"/>
          <w:color w:val="000000"/>
          <w:sz w:val="24"/>
          <w:szCs w:val="20"/>
          <w:lang w:val="uk-UA" w:eastAsia="ru-RU"/>
        </w:rPr>
        <w:tab/>
        <w:t xml:space="preserve">            _____________________________</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lastRenderedPageBreak/>
        <w:t xml:space="preserve"> ___________________________      </w:t>
      </w:r>
      <w:r w:rsidRPr="0037250B">
        <w:rPr>
          <w:rFonts w:ascii="Times New Roman" w:hAnsi="Times New Roman"/>
          <w:snapToGrid w:val="0"/>
          <w:color w:val="000000"/>
          <w:sz w:val="24"/>
          <w:szCs w:val="20"/>
          <w:lang w:val="uk-UA" w:eastAsia="ru-RU"/>
        </w:rPr>
        <w:tab/>
        <w:t xml:space="preserve">            _____________________________</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___________________________      </w:t>
      </w:r>
      <w:r w:rsidRPr="0037250B">
        <w:rPr>
          <w:rFonts w:ascii="Times New Roman" w:hAnsi="Times New Roman"/>
          <w:snapToGrid w:val="0"/>
          <w:color w:val="000000"/>
          <w:sz w:val="24"/>
          <w:szCs w:val="20"/>
          <w:lang w:val="uk-UA" w:eastAsia="ru-RU"/>
        </w:rPr>
        <w:tab/>
        <w:t xml:space="preserve">            _____________________________</w:t>
      </w:r>
    </w:p>
    <w:p w:rsidR="00B94352" w:rsidRPr="0037250B" w:rsidRDefault="00B94352" w:rsidP="0037250B">
      <w:pPr>
        <w:spacing w:after="0" w:line="240" w:lineRule="auto"/>
        <w:rPr>
          <w:rFonts w:ascii="Times New Roman" w:hAnsi="Times New Roman"/>
          <w:snapToGrid w:val="0"/>
          <w:color w:val="000000"/>
          <w:sz w:val="24"/>
          <w:szCs w:val="20"/>
          <w:lang w:val="uk-UA" w:eastAsia="ru-RU"/>
        </w:rPr>
      </w:pPr>
      <w:r w:rsidRPr="0037250B">
        <w:rPr>
          <w:rFonts w:ascii="Times New Roman" w:hAnsi="Times New Roman"/>
          <w:snapToGrid w:val="0"/>
          <w:color w:val="000000"/>
          <w:sz w:val="24"/>
          <w:szCs w:val="20"/>
          <w:lang w:val="uk-UA" w:eastAsia="ru-RU"/>
        </w:rPr>
        <w:t xml:space="preserve"> ___________________________      </w:t>
      </w:r>
      <w:r w:rsidRPr="0037250B">
        <w:rPr>
          <w:rFonts w:ascii="Times New Roman" w:hAnsi="Times New Roman"/>
          <w:snapToGrid w:val="0"/>
          <w:color w:val="000000"/>
          <w:sz w:val="24"/>
          <w:szCs w:val="20"/>
          <w:lang w:val="uk-UA" w:eastAsia="ru-RU"/>
        </w:rPr>
        <w:tab/>
        <w:t xml:space="preserve">            _____________________________</w:t>
      </w:r>
    </w:p>
    <w:p w:rsidR="00B94352" w:rsidRPr="0037250B" w:rsidRDefault="00B94352" w:rsidP="0037250B">
      <w:pPr>
        <w:tabs>
          <w:tab w:val="left" w:pos="2520"/>
        </w:tabs>
        <w:spacing w:after="0" w:line="240" w:lineRule="auto"/>
        <w:rPr>
          <w:rFonts w:ascii="Times New Roman" w:hAnsi="Times New Roman"/>
          <w:sz w:val="18"/>
          <w:szCs w:val="18"/>
          <w:lang w:val="uk-UA" w:eastAsia="ru-RU"/>
        </w:rPr>
      </w:pPr>
      <w:r w:rsidRPr="0037250B">
        <w:rPr>
          <w:rFonts w:ascii="Times New Roman" w:hAnsi="Times New Roman"/>
          <w:snapToGrid w:val="0"/>
          <w:color w:val="000000"/>
          <w:sz w:val="24"/>
          <w:szCs w:val="20"/>
          <w:lang w:val="uk-UA" w:eastAsia="ru-RU"/>
        </w:rPr>
        <w:t xml:space="preserve">              </w:t>
      </w:r>
      <w:r w:rsidRPr="0037250B">
        <w:rPr>
          <w:rFonts w:ascii="Times New Roman" w:hAnsi="Times New Roman"/>
          <w:snapToGrid w:val="0"/>
          <w:color w:val="000000"/>
          <w:sz w:val="18"/>
          <w:szCs w:val="18"/>
          <w:lang w:val="uk-UA" w:eastAsia="ru-RU"/>
        </w:rPr>
        <w:t xml:space="preserve">(підпис керівника)        </w:t>
      </w:r>
      <w:r w:rsidRPr="0037250B">
        <w:rPr>
          <w:rFonts w:ascii="Times New Roman" w:hAnsi="Times New Roman"/>
          <w:snapToGrid w:val="0"/>
          <w:color w:val="000000"/>
          <w:sz w:val="18"/>
          <w:szCs w:val="18"/>
          <w:lang w:val="uk-UA" w:eastAsia="ru-RU"/>
        </w:rPr>
        <w:tab/>
      </w:r>
      <w:r w:rsidRPr="0037250B">
        <w:rPr>
          <w:rFonts w:ascii="Times New Roman" w:hAnsi="Times New Roman"/>
          <w:snapToGrid w:val="0"/>
          <w:color w:val="000000"/>
          <w:sz w:val="18"/>
          <w:szCs w:val="18"/>
          <w:lang w:val="uk-UA" w:eastAsia="ru-RU"/>
        </w:rPr>
        <w:tab/>
        <w:t xml:space="preserve">                                                          (підпис керівника)     </w:t>
      </w:r>
    </w:p>
    <w:p w:rsidR="00B94352" w:rsidRPr="0037250B" w:rsidRDefault="00B94352" w:rsidP="0037250B">
      <w:pPr>
        <w:tabs>
          <w:tab w:val="center" w:pos="4677"/>
        </w:tabs>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М.П.                                                                            М.П.</w:t>
      </w:r>
    </w:p>
    <w:p w:rsidR="00B94352" w:rsidRPr="0037250B" w:rsidRDefault="00B94352" w:rsidP="0037250B">
      <w:pPr>
        <w:spacing w:after="0" w:line="240" w:lineRule="auto"/>
        <w:rPr>
          <w:rFonts w:ascii="Times New Roman" w:hAnsi="Times New Roman"/>
          <w:sz w:val="28"/>
          <w:szCs w:val="20"/>
          <w:lang w:val="uk-UA" w:eastAsia="ru-RU"/>
        </w:rPr>
      </w:pPr>
    </w:p>
    <w:p w:rsidR="00B94352" w:rsidRPr="0037250B" w:rsidRDefault="00B94352" w:rsidP="0037250B">
      <w:pPr>
        <w:spacing w:after="0" w:line="240" w:lineRule="auto"/>
        <w:rPr>
          <w:rFonts w:ascii="Times New Roman" w:hAnsi="Times New Roman"/>
          <w:i/>
          <w:sz w:val="24"/>
          <w:szCs w:val="24"/>
          <w:lang w:val="uk-UA" w:eastAsia="ru-RU"/>
        </w:rPr>
      </w:pPr>
      <w:r w:rsidRPr="0037250B">
        <w:rPr>
          <w:rFonts w:ascii="Times New Roman" w:hAnsi="Times New Roman"/>
          <w:i/>
          <w:sz w:val="24"/>
          <w:szCs w:val="24"/>
          <w:lang w:val="uk-UA" w:eastAsia="ru-RU"/>
        </w:rPr>
        <w:t xml:space="preserve">                                         </w:t>
      </w:r>
    </w:p>
    <w:p w:rsidR="00B94352" w:rsidRPr="0037250B" w:rsidRDefault="00B94352" w:rsidP="0037250B">
      <w:pPr>
        <w:spacing w:after="0" w:line="240" w:lineRule="auto"/>
        <w:ind w:left="2832"/>
        <w:jc w:val="center"/>
        <w:rPr>
          <w:rFonts w:ascii="Times New Roman" w:hAnsi="Times New Roman"/>
          <w:i/>
          <w:sz w:val="24"/>
          <w:szCs w:val="24"/>
          <w:lang w:val="uk-UA" w:eastAsia="ru-RU"/>
        </w:rPr>
      </w:pPr>
      <w:r w:rsidRPr="0037250B">
        <w:rPr>
          <w:rFonts w:ascii="Times New Roman" w:hAnsi="Times New Roman"/>
          <w:i/>
          <w:sz w:val="24"/>
          <w:szCs w:val="24"/>
          <w:lang w:val="uk-UA" w:eastAsia="ru-RU"/>
        </w:rPr>
        <w:t xml:space="preserve">                    </w:t>
      </w: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Pr="0037250B" w:rsidRDefault="00B94352" w:rsidP="0037250B">
      <w:pPr>
        <w:spacing w:after="0" w:line="240" w:lineRule="auto"/>
        <w:ind w:left="2832"/>
        <w:jc w:val="center"/>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B94352" w:rsidRDefault="00B94352" w:rsidP="00E0620E">
      <w:pPr>
        <w:spacing w:after="0" w:line="240" w:lineRule="auto"/>
        <w:rPr>
          <w:rFonts w:ascii="Times New Roman" w:hAnsi="Times New Roman"/>
          <w:i/>
          <w:sz w:val="24"/>
          <w:szCs w:val="24"/>
          <w:lang w:val="uk-UA" w:eastAsia="ru-RU"/>
        </w:rPr>
      </w:pPr>
    </w:p>
    <w:p w:rsidR="00723584" w:rsidRDefault="00B94352" w:rsidP="00E0620E">
      <w:pPr>
        <w:spacing w:after="0" w:line="240" w:lineRule="auto"/>
        <w:rPr>
          <w:rFonts w:ascii="Times New Roman" w:hAnsi="Times New Roman"/>
          <w:i/>
          <w:sz w:val="24"/>
          <w:szCs w:val="24"/>
          <w:lang w:val="uk-UA" w:eastAsia="ru-RU"/>
        </w:rPr>
      </w:pPr>
      <w:r>
        <w:rPr>
          <w:rFonts w:ascii="Times New Roman" w:hAnsi="Times New Roman"/>
          <w:i/>
          <w:sz w:val="24"/>
          <w:szCs w:val="24"/>
          <w:lang w:val="uk-UA" w:eastAsia="ru-RU"/>
        </w:rPr>
        <w:t xml:space="preserve">                                                                                                          </w:t>
      </w: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723584" w:rsidRDefault="00723584" w:rsidP="00E0620E">
      <w:pPr>
        <w:spacing w:after="0" w:line="240" w:lineRule="auto"/>
        <w:rPr>
          <w:rFonts w:ascii="Times New Roman" w:hAnsi="Times New Roman"/>
          <w:i/>
          <w:sz w:val="24"/>
          <w:szCs w:val="24"/>
          <w:lang w:val="uk-UA" w:eastAsia="ru-RU"/>
        </w:rPr>
      </w:pPr>
    </w:p>
    <w:p w:rsidR="00B94352" w:rsidRPr="0037250B" w:rsidRDefault="00723584" w:rsidP="00E0620E">
      <w:pPr>
        <w:spacing w:after="0" w:line="240" w:lineRule="auto"/>
        <w:rPr>
          <w:rFonts w:ascii="Times New Roman" w:hAnsi="Times New Roman"/>
          <w:i/>
          <w:sz w:val="24"/>
          <w:szCs w:val="24"/>
          <w:lang w:val="uk-UA" w:eastAsia="ru-RU"/>
        </w:rPr>
      </w:pPr>
      <w:r>
        <w:rPr>
          <w:rFonts w:ascii="Times New Roman" w:hAnsi="Times New Roman"/>
          <w:i/>
          <w:sz w:val="24"/>
          <w:szCs w:val="24"/>
          <w:lang w:val="uk-UA" w:eastAsia="ru-RU"/>
        </w:rPr>
        <w:t xml:space="preserve">                                                                                                       </w:t>
      </w:r>
      <w:r w:rsidR="00B94352">
        <w:rPr>
          <w:rFonts w:ascii="Times New Roman" w:hAnsi="Times New Roman"/>
          <w:i/>
          <w:sz w:val="24"/>
          <w:szCs w:val="24"/>
          <w:lang w:val="uk-UA" w:eastAsia="ru-RU"/>
        </w:rPr>
        <w:t xml:space="preserve">     </w:t>
      </w:r>
      <w:r w:rsidR="00B94352" w:rsidRPr="0037250B">
        <w:rPr>
          <w:rFonts w:ascii="Times New Roman" w:hAnsi="Times New Roman"/>
          <w:i/>
          <w:sz w:val="24"/>
          <w:szCs w:val="24"/>
          <w:lang w:val="uk-UA" w:eastAsia="ru-RU"/>
        </w:rPr>
        <w:t xml:space="preserve"> </w:t>
      </w:r>
      <w:r w:rsidR="00B94352">
        <w:rPr>
          <w:rFonts w:ascii="Times New Roman" w:hAnsi="Times New Roman"/>
          <w:i/>
          <w:sz w:val="24"/>
          <w:szCs w:val="24"/>
          <w:lang w:val="uk-UA" w:eastAsia="ru-RU"/>
        </w:rPr>
        <w:t>Додаток 2</w:t>
      </w:r>
    </w:p>
    <w:p w:rsidR="00B94352" w:rsidRPr="0037250B" w:rsidRDefault="00B94352" w:rsidP="0037250B">
      <w:pPr>
        <w:spacing w:after="0" w:line="240" w:lineRule="auto"/>
        <w:ind w:left="4956" w:firstLine="708"/>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до  Положення  про  порядок</w:t>
      </w:r>
    </w:p>
    <w:p w:rsidR="00B94352" w:rsidRPr="0037250B" w:rsidRDefault="00B94352" w:rsidP="0037250B">
      <w:pPr>
        <w:spacing w:after="0" w:line="240" w:lineRule="auto"/>
        <w:jc w:val="center"/>
        <w:rPr>
          <w:rFonts w:ascii="Times New Roman" w:hAnsi="Times New Roman"/>
          <w:i/>
          <w:snapToGrid w:val="0"/>
          <w:color w:val="000000"/>
          <w:sz w:val="24"/>
          <w:szCs w:val="20"/>
          <w:lang w:val="uk-UA" w:eastAsia="ru-RU"/>
        </w:rPr>
      </w:pPr>
      <w:r w:rsidRPr="0037250B">
        <w:rPr>
          <w:rFonts w:ascii="Times New Roman" w:hAnsi="Times New Roman"/>
          <w:i/>
          <w:snapToGrid w:val="0"/>
          <w:color w:val="000000"/>
          <w:sz w:val="24"/>
          <w:szCs w:val="20"/>
          <w:lang w:val="uk-UA" w:eastAsia="ru-RU"/>
        </w:rPr>
        <w:t xml:space="preserve">                                                                                                        надання  ритуальних  послуг  </w:t>
      </w:r>
    </w:p>
    <w:p w:rsidR="00B94352" w:rsidRPr="0037250B" w:rsidRDefault="00B94352" w:rsidP="00E0620E">
      <w:pPr>
        <w:spacing w:after="0" w:line="240" w:lineRule="auto"/>
        <w:jc w:val="center"/>
        <w:rPr>
          <w:rFonts w:ascii="Times New Roman" w:hAnsi="Times New Roman"/>
          <w:i/>
          <w:sz w:val="24"/>
          <w:szCs w:val="24"/>
          <w:lang w:val="uk-UA" w:eastAsia="ru-RU"/>
        </w:rPr>
      </w:pPr>
      <w:r w:rsidRPr="0037250B">
        <w:rPr>
          <w:rFonts w:ascii="Times New Roman" w:hAnsi="Times New Roman"/>
          <w:i/>
          <w:snapToGrid w:val="0"/>
          <w:color w:val="000000"/>
          <w:sz w:val="24"/>
          <w:szCs w:val="20"/>
          <w:lang w:val="uk-UA" w:eastAsia="ru-RU"/>
        </w:rPr>
        <w:t xml:space="preserve">                                                                                                   </w:t>
      </w:r>
      <w:r>
        <w:rPr>
          <w:rFonts w:ascii="Times New Roman" w:hAnsi="Times New Roman"/>
          <w:i/>
          <w:snapToGrid w:val="0"/>
          <w:color w:val="000000"/>
          <w:sz w:val="24"/>
          <w:szCs w:val="20"/>
          <w:lang w:val="uk-UA" w:eastAsia="ru-RU"/>
        </w:rPr>
        <w:t xml:space="preserve">в </w:t>
      </w:r>
      <w:proofErr w:type="spellStart"/>
      <w:r>
        <w:rPr>
          <w:rFonts w:ascii="Times New Roman" w:hAnsi="Times New Roman"/>
          <w:i/>
          <w:snapToGrid w:val="0"/>
          <w:color w:val="000000"/>
          <w:sz w:val="24"/>
          <w:szCs w:val="20"/>
          <w:lang w:val="uk-UA" w:eastAsia="ru-RU"/>
        </w:rPr>
        <w:t>с.Руська</w:t>
      </w:r>
      <w:proofErr w:type="spellEnd"/>
      <w:r>
        <w:rPr>
          <w:rFonts w:ascii="Times New Roman" w:hAnsi="Times New Roman"/>
          <w:i/>
          <w:snapToGrid w:val="0"/>
          <w:color w:val="000000"/>
          <w:sz w:val="24"/>
          <w:szCs w:val="20"/>
          <w:lang w:val="uk-UA" w:eastAsia="ru-RU"/>
        </w:rPr>
        <w:t xml:space="preserve"> Поляна</w:t>
      </w:r>
    </w:p>
    <w:p w:rsidR="00B94352" w:rsidRPr="0037250B" w:rsidRDefault="00B94352" w:rsidP="0037250B">
      <w:pPr>
        <w:spacing w:after="0" w:line="240" w:lineRule="auto"/>
        <w:jc w:val="right"/>
        <w:rPr>
          <w:rFonts w:ascii="Times New Roman" w:hAnsi="Times New Roman"/>
          <w:i/>
          <w:sz w:val="24"/>
          <w:szCs w:val="24"/>
          <w:lang w:val="uk-UA" w:eastAsia="ru-RU"/>
        </w:rPr>
      </w:pPr>
    </w:p>
    <w:p w:rsidR="00B94352" w:rsidRPr="0037250B" w:rsidRDefault="00B94352" w:rsidP="0037250B">
      <w:pPr>
        <w:spacing w:after="0" w:line="240" w:lineRule="auto"/>
        <w:jc w:val="center"/>
        <w:rPr>
          <w:rFonts w:ascii="Times New Roman" w:hAnsi="Times New Roman"/>
          <w:b/>
          <w:i/>
          <w:sz w:val="28"/>
          <w:szCs w:val="20"/>
          <w:lang w:val="uk-UA" w:eastAsia="ru-RU"/>
        </w:rPr>
      </w:pPr>
      <w:r w:rsidRPr="0037250B">
        <w:rPr>
          <w:rFonts w:ascii="Times New Roman" w:hAnsi="Times New Roman"/>
          <w:b/>
          <w:i/>
          <w:sz w:val="28"/>
          <w:szCs w:val="20"/>
          <w:lang w:val="uk-UA" w:eastAsia="ru-RU"/>
        </w:rPr>
        <w:t>ДОГОВІР-ЗАМОВЛЕННЯ</w:t>
      </w:r>
    </w:p>
    <w:p w:rsidR="00B94352" w:rsidRPr="0037250B" w:rsidRDefault="00B94352" w:rsidP="0037250B">
      <w:pPr>
        <w:spacing w:after="0" w:line="240" w:lineRule="auto"/>
        <w:jc w:val="center"/>
        <w:rPr>
          <w:rFonts w:ascii="Times New Roman" w:hAnsi="Times New Roman"/>
          <w:b/>
          <w:i/>
          <w:sz w:val="28"/>
          <w:szCs w:val="20"/>
          <w:lang w:val="uk-UA" w:eastAsia="ru-RU"/>
        </w:rPr>
      </w:pPr>
      <w:r w:rsidRPr="0037250B">
        <w:rPr>
          <w:rFonts w:ascii="Times New Roman" w:hAnsi="Times New Roman"/>
          <w:b/>
          <w:i/>
          <w:sz w:val="28"/>
          <w:szCs w:val="20"/>
          <w:lang w:val="uk-UA" w:eastAsia="ru-RU"/>
        </w:rPr>
        <w:t>на організацію та проведення поховання</w:t>
      </w:r>
    </w:p>
    <w:p w:rsidR="00B94352" w:rsidRPr="0037250B" w:rsidRDefault="00B94352" w:rsidP="0037250B">
      <w:pPr>
        <w:spacing w:after="0" w:line="240" w:lineRule="auto"/>
        <w:jc w:val="center"/>
        <w:rPr>
          <w:rFonts w:ascii="Times New Roman" w:hAnsi="Times New Roman"/>
          <w:b/>
          <w:i/>
          <w:sz w:val="28"/>
          <w:szCs w:val="20"/>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Цей договір-замовлення відповідно до положень Закону України ”Про поховання та похоронну справу” укладено між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b/>
          <w:sz w:val="24"/>
          <w:szCs w:val="24"/>
          <w:lang w:val="uk-UA" w:eastAsia="ru-RU"/>
        </w:rPr>
        <w:t xml:space="preserve">Замовником </w:t>
      </w:r>
      <w:r w:rsidRPr="0037250B">
        <w:rPr>
          <w:rFonts w:ascii="Times New Roman" w:hAnsi="Times New Roman"/>
          <w:sz w:val="24"/>
          <w:szCs w:val="24"/>
          <w:lang w:val="uk-UA" w:eastAsia="ru-RU"/>
        </w:rPr>
        <w:t xml:space="preserve">_________________________________________________________________ </w:t>
      </w:r>
    </w:p>
    <w:p w:rsidR="00B94352" w:rsidRPr="0037250B" w:rsidRDefault="00B94352" w:rsidP="0037250B">
      <w:pPr>
        <w:spacing w:after="0" w:line="240" w:lineRule="auto"/>
        <w:rPr>
          <w:rFonts w:ascii="Times New Roman" w:hAnsi="Times New Roman"/>
          <w:sz w:val="20"/>
          <w:szCs w:val="20"/>
          <w:lang w:val="uk-UA" w:eastAsia="ru-RU"/>
        </w:rPr>
      </w:pPr>
      <w:r w:rsidRPr="0037250B">
        <w:rPr>
          <w:rFonts w:ascii="Times New Roman" w:hAnsi="Times New Roman"/>
          <w:sz w:val="24"/>
          <w:szCs w:val="24"/>
          <w:lang w:val="uk-UA" w:eastAsia="ru-RU"/>
        </w:rPr>
        <w:t xml:space="preserve">_____________________________________________________________________________   та   </w:t>
      </w:r>
      <w:r w:rsidRPr="0037250B">
        <w:rPr>
          <w:rFonts w:ascii="Times New Roman" w:hAnsi="Times New Roman"/>
          <w:b/>
          <w:sz w:val="24"/>
          <w:szCs w:val="24"/>
          <w:lang w:val="uk-UA" w:eastAsia="ru-RU"/>
        </w:rPr>
        <w:t xml:space="preserve">Виконавцем </w:t>
      </w:r>
      <w:r w:rsidRPr="0037250B">
        <w:rPr>
          <w:rFonts w:ascii="Times New Roman" w:hAnsi="Times New Roman"/>
          <w:sz w:val="24"/>
          <w:szCs w:val="24"/>
          <w:lang w:val="uk-UA" w:eastAsia="ru-RU"/>
        </w:rPr>
        <w:t>(ритуальною службою, суб’єктом господарської діяльності  - (необхідне  підкреслити) _____________________________________________________________________________</w:t>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t xml:space="preserve">                                       </w:t>
      </w:r>
      <w:r w:rsidRPr="0037250B">
        <w:rPr>
          <w:rFonts w:ascii="Times New Roman" w:hAnsi="Times New Roman"/>
          <w:sz w:val="20"/>
          <w:szCs w:val="20"/>
          <w:lang w:val="uk-UA" w:eastAsia="ru-RU"/>
        </w:rPr>
        <w:t xml:space="preserve">(повна назва підприємства)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_____________________________________________________________________________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Предметом укладання договору-замовлення є:</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організація та проведення поховання померлого, облаштування місця поховання (потрібне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підкреслити)</w:t>
      </w:r>
      <w:r w:rsidRPr="0037250B">
        <w:rPr>
          <w:rFonts w:ascii="Times New Roman" w:hAnsi="Times New Roman"/>
          <w:sz w:val="20"/>
          <w:szCs w:val="20"/>
          <w:lang w:val="uk-UA" w:eastAsia="ru-RU"/>
        </w:rPr>
        <w:t xml:space="preserve"> </w:t>
      </w:r>
      <w:r w:rsidRPr="0037250B">
        <w:rPr>
          <w:rFonts w:ascii="Times New Roman" w:hAnsi="Times New Roman"/>
          <w:sz w:val="24"/>
          <w:szCs w:val="24"/>
          <w:lang w:val="uk-UA" w:eastAsia="ru-RU"/>
        </w:rPr>
        <w:t xml:space="preserve"> _____________________________________________________________________________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w:t>
      </w:r>
      <w:r w:rsidRPr="0037250B">
        <w:rPr>
          <w:rFonts w:ascii="Times New Roman" w:hAnsi="Times New Roman"/>
          <w:sz w:val="20"/>
          <w:szCs w:val="20"/>
          <w:lang w:val="uk-UA" w:eastAsia="ru-RU"/>
        </w:rPr>
        <w:t xml:space="preserve">(прізвище, ім’я та по батькові померлого) </w:t>
      </w:r>
      <w:r w:rsidRPr="0037250B">
        <w:rPr>
          <w:rFonts w:ascii="Times New Roman" w:hAnsi="Times New Roman"/>
          <w:sz w:val="24"/>
          <w:szCs w:val="24"/>
          <w:lang w:val="uk-UA" w:eastAsia="ru-RU"/>
        </w:rPr>
        <w:t xml:space="preserve">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_____________________________________________________________________________</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0"/>
          <w:szCs w:val="20"/>
          <w:lang w:val="uk-UA" w:eastAsia="ru-RU"/>
        </w:rPr>
        <w:t>(номер та дата видачі свідоцтва про смерть, ким видано)</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на   кладовищі _________________________________________________________________ </w:t>
      </w:r>
    </w:p>
    <w:p w:rsidR="00B94352" w:rsidRPr="0037250B" w:rsidRDefault="00B94352" w:rsidP="0037250B">
      <w:pPr>
        <w:tabs>
          <w:tab w:val="left" w:pos="3600"/>
        </w:tabs>
        <w:spacing w:after="0" w:line="240" w:lineRule="auto"/>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0"/>
          <w:szCs w:val="20"/>
          <w:lang w:val="uk-UA" w:eastAsia="ru-RU"/>
        </w:rPr>
        <w:t>(назва населеного пункту)</w:t>
      </w:r>
    </w:p>
    <w:p w:rsidR="00B94352" w:rsidRPr="0037250B" w:rsidRDefault="00B94352" w:rsidP="0037250B">
      <w:pPr>
        <w:tabs>
          <w:tab w:val="left" w:pos="3600"/>
        </w:tabs>
        <w:spacing w:after="0" w:line="240" w:lineRule="auto"/>
        <w:rPr>
          <w:rFonts w:ascii="Times New Roman" w:hAnsi="Times New Roman"/>
          <w:sz w:val="24"/>
          <w:szCs w:val="24"/>
          <w:lang w:val="uk-UA" w:eastAsia="ru-RU"/>
        </w:rPr>
      </w:pPr>
      <w:r w:rsidRPr="0037250B">
        <w:rPr>
          <w:rFonts w:ascii="Times New Roman" w:hAnsi="Times New Roman"/>
          <w:sz w:val="20"/>
          <w:szCs w:val="20"/>
          <w:lang w:val="uk-UA" w:eastAsia="ru-RU"/>
        </w:rPr>
        <w:t xml:space="preserve">на  </w:t>
      </w:r>
      <w:proofErr w:type="spellStart"/>
      <w:r w:rsidRPr="0037250B">
        <w:rPr>
          <w:rFonts w:ascii="Times New Roman" w:hAnsi="Times New Roman"/>
          <w:sz w:val="20"/>
          <w:szCs w:val="20"/>
          <w:lang w:val="uk-UA" w:eastAsia="ru-RU"/>
        </w:rPr>
        <w:t>вул.____________</w:t>
      </w:r>
      <w:proofErr w:type="spellEnd"/>
      <w:r w:rsidRPr="0037250B">
        <w:rPr>
          <w:rFonts w:ascii="Times New Roman" w:hAnsi="Times New Roman"/>
          <w:sz w:val="20"/>
          <w:szCs w:val="20"/>
          <w:lang w:val="uk-UA" w:eastAsia="ru-RU"/>
        </w:rPr>
        <w:t xml:space="preserve">_____,  </w:t>
      </w:r>
      <w:r w:rsidRPr="0037250B">
        <w:rPr>
          <w:rFonts w:ascii="Times New Roman" w:hAnsi="Times New Roman"/>
          <w:sz w:val="24"/>
          <w:szCs w:val="24"/>
          <w:lang w:val="uk-UA" w:eastAsia="ru-RU"/>
        </w:rPr>
        <w:t>о ____ годині дня „_____” числа __________________ місяця 20 ___ року.</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Вид поховання: закопування в могилі труни з тілом померлого   та закопування в могилі урни з прахом померлого (потрібне підкреслити);</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Виконавець зобов’язаний:</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1. Організувати у визначені Замовником терміни надання у зазначених ним обсягах таких послуг з поховання, облаштування місця поховання:</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10"/>
        <w:gridCol w:w="1177"/>
        <w:gridCol w:w="1115"/>
        <w:gridCol w:w="714"/>
        <w:gridCol w:w="1185"/>
        <w:gridCol w:w="1619"/>
      </w:tblGrid>
      <w:tr w:rsidR="00B94352" w:rsidRPr="002D4369" w:rsidTr="002D4369">
        <w:tc>
          <w:tcPr>
            <w:tcW w:w="808"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 xml:space="preserve">№ </w:t>
            </w:r>
          </w:p>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з/п</w:t>
            </w:r>
          </w:p>
        </w:tc>
        <w:tc>
          <w:tcPr>
            <w:tcW w:w="3010"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Найменування послуг</w:t>
            </w:r>
          </w:p>
        </w:tc>
        <w:tc>
          <w:tcPr>
            <w:tcW w:w="1177"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Кількість</w:t>
            </w:r>
          </w:p>
        </w:tc>
        <w:tc>
          <w:tcPr>
            <w:tcW w:w="1115"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Ціна</w:t>
            </w:r>
          </w:p>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однієї</w:t>
            </w:r>
          </w:p>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послуги</w:t>
            </w:r>
          </w:p>
        </w:tc>
        <w:tc>
          <w:tcPr>
            <w:tcW w:w="714"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ПДВ</w:t>
            </w:r>
          </w:p>
        </w:tc>
        <w:tc>
          <w:tcPr>
            <w:tcW w:w="1185"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Загальна</w:t>
            </w:r>
          </w:p>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сума</w:t>
            </w:r>
          </w:p>
        </w:tc>
        <w:tc>
          <w:tcPr>
            <w:tcW w:w="1619"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 xml:space="preserve">Примітка </w:t>
            </w:r>
            <w:r w:rsidRPr="002D4369">
              <w:rPr>
                <w:rFonts w:ascii="Tahoma" w:hAnsi="Tahoma" w:cs="Tahoma"/>
                <w:sz w:val="20"/>
                <w:szCs w:val="20"/>
                <w:lang w:val="uk-UA" w:eastAsia="ru-RU"/>
              </w:rPr>
              <w:t>***</w:t>
            </w:r>
          </w:p>
        </w:tc>
      </w:tr>
      <w:tr w:rsidR="00B94352" w:rsidRPr="002D4369" w:rsidTr="002D4369">
        <w:tc>
          <w:tcPr>
            <w:tcW w:w="808"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3010"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1177"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1115"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714"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1185" w:type="dxa"/>
          </w:tcPr>
          <w:p w:rsidR="00B94352" w:rsidRPr="002D4369" w:rsidRDefault="00B94352" w:rsidP="002D4369">
            <w:pPr>
              <w:spacing w:after="0" w:line="240" w:lineRule="auto"/>
              <w:jc w:val="both"/>
              <w:rPr>
                <w:rFonts w:ascii="Times New Roman" w:hAnsi="Times New Roman"/>
                <w:sz w:val="24"/>
                <w:szCs w:val="24"/>
                <w:lang w:val="uk-UA" w:eastAsia="ru-RU"/>
              </w:rPr>
            </w:pPr>
          </w:p>
        </w:tc>
        <w:tc>
          <w:tcPr>
            <w:tcW w:w="1619" w:type="dxa"/>
          </w:tcPr>
          <w:p w:rsidR="00B94352" w:rsidRPr="002D4369" w:rsidRDefault="00B94352" w:rsidP="002D4369">
            <w:pPr>
              <w:spacing w:after="0" w:line="240" w:lineRule="auto"/>
              <w:jc w:val="both"/>
              <w:rPr>
                <w:rFonts w:ascii="Times New Roman" w:hAnsi="Times New Roman"/>
                <w:sz w:val="24"/>
                <w:szCs w:val="24"/>
                <w:lang w:val="uk-UA" w:eastAsia="ru-RU"/>
              </w:rPr>
            </w:pPr>
          </w:p>
        </w:tc>
      </w:tr>
    </w:tbl>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2. Ознайомити Замовника з порядком організації поховання, надання пільг при організації поховання та отримання необхідних послуг.</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3. Забезпечити доставку предметів похоронної належності (додому, до моргу, лікарні) ________________________________________________________________________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о ______ годині „_____” числа ________________ місяця 20 ___ року.</w:t>
      </w:r>
    </w:p>
    <w:p w:rsidR="00B94352" w:rsidRPr="0037250B" w:rsidRDefault="00B94352" w:rsidP="0037250B">
      <w:pPr>
        <w:spacing w:after="0" w:line="240" w:lineRule="auto"/>
        <w:jc w:val="both"/>
        <w:rPr>
          <w:rFonts w:ascii="Times New Roman" w:hAnsi="Times New Roman"/>
          <w:sz w:val="28"/>
          <w:szCs w:val="20"/>
          <w:lang w:val="uk-UA" w:eastAsia="ru-RU"/>
        </w:rPr>
      </w:pPr>
      <w:r w:rsidRPr="0037250B">
        <w:rPr>
          <w:rFonts w:ascii="Times New Roman" w:hAnsi="Times New Roman"/>
          <w:sz w:val="24"/>
          <w:szCs w:val="24"/>
          <w:lang w:val="uk-UA" w:eastAsia="ru-RU"/>
        </w:rPr>
        <w:t>4. Подати транспортні засоби для перевезення труни з тілом померлого за  такою адресою: __________________________________________________________________________________________________________________________________________________________</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о _____ годині „_____” числа _____________ </w:t>
      </w:r>
      <w:proofErr w:type="spellStart"/>
      <w:r w:rsidRPr="0037250B">
        <w:rPr>
          <w:rFonts w:ascii="Times New Roman" w:hAnsi="Times New Roman"/>
          <w:sz w:val="24"/>
          <w:szCs w:val="24"/>
          <w:lang w:val="uk-UA" w:eastAsia="ru-RU"/>
        </w:rPr>
        <w:t>_____міся</w:t>
      </w:r>
      <w:proofErr w:type="spellEnd"/>
      <w:r w:rsidRPr="0037250B">
        <w:rPr>
          <w:rFonts w:ascii="Times New Roman" w:hAnsi="Times New Roman"/>
          <w:sz w:val="24"/>
          <w:szCs w:val="24"/>
          <w:lang w:val="uk-UA" w:eastAsia="ru-RU"/>
        </w:rPr>
        <w:t>ця  20 ___ року.</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5. Забезпечити прибуття транспорту для обслуговування поховання та організатора обряду  за  дресою:_____________________________________________________________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о _____ годині „_____” числа __________________ місяця  20 ___ року.</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6. Забезпечити напис тексту на траурній стрічці до похоронного вінка такого змісту :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Відповідно до замовлених послуг Замовник зобов’язаний  вчасно забезпечити оплату послуг та надати ритуальній службі, суб’єкту господарювання необхідні документи для організації поховання, облаштування місця поховання.</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Відповідальність Виконавця:   виконавець несе відповідальність згідно з вимогами Закону України </w:t>
      </w:r>
      <w:proofErr w:type="spellStart"/>
      <w:r w:rsidRPr="0037250B">
        <w:rPr>
          <w:rFonts w:ascii="Times New Roman" w:hAnsi="Times New Roman"/>
          <w:sz w:val="24"/>
          <w:szCs w:val="24"/>
          <w:lang w:val="uk-UA" w:eastAsia="ru-RU"/>
        </w:rPr>
        <w:t>„Про</w:t>
      </w:r>
      <w:proofErr w:type="spellEnd"/>
      <w:r w:rsidRPr="0037250B">
        <w:rPr>
          <w:rFonts w:ascii="Times New Roman" w:hAnsi="Times New Roman"/>
          <w:sz w:val="24"/>
          <w:szCs w:val="24"/>
          <w:lang w:val="uk-UA" w:eastAsia="ru-RU"/>
        </w:rPr>
        <w:t xml:space="preserve"> захист прав  споживачів”.</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Порядок вирішення спорів:</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Спори і розбіжності, які виникають внаслідок цього договору-замовлення, вирішуються шляхом переговорів між учасниками. У разі </w:t>
      </w:r>
      <w:proofErr w:type="spellStart"/>
      <w:r w:rsidRPr="0037250B">
        <w:rPr>
          <w:rFonts w:ascii="Times New Roman" w:hAnsi="Times New Roman"/>
          <w:sz w:val="24"/>
          <w:szCs w:val="24"/>
          <w:lang w:val="uk-UA" w:eastAsia="ru-RU"/>
        </w:rPr>
        <w:t>неврегулювання</w:t>
      </w:r>
      <w:proofErr w:type="spellEnd"/>
      <w:r w:rsidRPr="0037250B">
        <w:rPr>
          <w:rFonts w:ascii="Times New Roman" w:hAnsi="Times New Roman"/>
          <w:sz w:val="24"/>
          <w:szCs w:val="24"/>
          <w:lang w:val="uk-UA" w:eastAsia="ru-RU"/>
        </w:rPr>
        <w:t xml:space="preserve"> спорів і розбіжностей шляхом переговорів  їх розв’язання здійснюється в судовому порядку.</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З інформацією щодо надання пільг при оформленні поховання та отримання допомоги на поховання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Замовник ознайомлений _________________________.</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t xml:space="preserve">       </w:t>
      </w:r>
      <w:r w:rsidRPr="0037250B">
        <w:rPr>
          <w:rFonts w:ascii="Times New Roman" w:hAnsi="Times New Roman"/>
          <w:sz w:val="20"/>
          <w:szCs w:val="20"/>
          <w:lang w:val="uk-UA" w:eastAsia="ru-RU"/>
        </w:rPr>
        <w:t>(підпис замовника)</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Вартість послуг  становить _____________________________________________________________________________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_____________________________________________________________________________</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t xml:space="preserve">   </w:t>
      </w:r>
      <w:r w:rsidRPr="0037250B">
        <w:rPr>
          <w:rFonts w:ascii="Times New Roman" w:hAnsi="Times New Roman"/>
          <w:sz w:val="20"/>
          <w:szCs w:val="20"/>
          <w:lang w:val="uk-UA" w:eastAsia="ru-RU"/>
        </w:rPr>
        <w:t>(сума словами)</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Кошти отримано: готівкою, безготівковим перерахунком.</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0"/>
          <w:szCs w:val="20"/>
          <w:lang w:val="uk-UA" w:eastAsia="ru-RU"/>
        </w:rPr>
        <w:t>(необхідне підкреслити)</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Договір-замовлення   укладено _____________________________________________________________________________ </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_____________________________________________________________________________</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 xml:space="preserve">  </w:t>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0"/>
          <w:szCs w:val="20"/>
          <w:lang w:val="uk-UA" w:eastAsia="ru-RU"/>
        </w:rPr>
        <w:t>(дата та час укладення договору-замовлення)</w:t>
      </w: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Договір-замовлення набирає чинності з моменту його укладення і діє до моменту завершення наданих послуг, оплачених Замовником.</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Договір підписали:</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 xml:space="preserve">Замовник:                                                              ___________________________________ </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t xml:space="preserve">                                                                            </w:t>
      </w:r>
      <w:r w:rsidRPr="0037250B">
        <w:rPr>
          <w:rFonts w:ascii="Times New Roman" w:hAnsi="Times New Roman"/>
          <w:sz w:val="20"/>
          <w:szCs w:val="20"/>
          <w:lang w:val="uk-UA" w:eastAsia="ru-RU"/>
        </w:rPr>
        <w:t>(підпис)</w:t>
      </w:r>
    </w:p>
    <w:p w:rsidR="00B94352" w:rsidRPr="0037250B" w:rsidRDefault="00B94352" w:rsidP="0037250B">
      <w:pPr>
        <w:spacing w:after="0" w:line="240" w:lineRule="auto"/>
        <w:jc w:val="both"/>
        <w:rPr>
          <w:rFonts w:ascii="Times New Roman" w:hAnsi="Times New Roman"/>
          <w:sz w:val="20"/>
          <w:szCs w:val="20"/>
          <w:lang w:val="uk-UA" w:eastAsia="ru-RU"/>
        </w:rPr>
      </w:pP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Виконавець </w:t>
      </w:r>
    </w:p>
    <w:p w:rsidR="00B94352" w:rsidRPr="0037250B" w:rsidRDefault="00B94352" w:rsidP="0037250B">
      <w:pPr>
        <w:spacing w:after="0" w:line="240" w:lineRule="auto"/>
        <w:rPr>
          <w:rFonts w:ascii="Times New Roman" w:hAnsi="Times New Roman"/>
          <w:sz w:val="24"/>
          <w:szCs w:val="24"/>
          <w:lang w:val="uk-UA" w:eastAsia="ru-RU"/>
        </w:rPr>
      </w:pPr>
      <w:r w:rsidRPr="0037250B">
        <w:rPr>
          <w:rFonts w:ascii="Times New Roman" w:hAnsi="Times New Roman"/>
          <w:sz w:val="24"/>
          <w:szCs w:val="24"/>
          <w:lang w:val="uk-UA" w:eastAsia="ru-RU"/>
        </w:rPr>
        <w:t xml:space="preserve">(ритуальна служба, суб’єкт  господарювання) ___________________________________ </w:t>
      </w:r>
    </w:p>
    <w:p w:rsidR="00B94352" w:rsidRPr="0037250B" w:rsidRDefault="00B94352" w:rsidP="0037250B">
      <w:pPr>
        <w:spacing w:after="0" w:line="240" w:lineRule="auto"/>
        <w:jc w:val="both"/>
        <w:rPr>
          <w:rFonts w:ascii="Times New Roman" w:hAnsi="Times New Roman"/>
          <w:sz w:val="20"/>
          <w:szCs w:val="20"/>
          <w:lang w:val="uk-UA" w:eastAsia="ru-RU"/>
        </w:rPr>
      </w:pP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r>
      <w:r w:rsidRPr="0037250B">
        <w:rPr>
          <w:rFonts w:ascii="Times New Roman" w:hAnsi="Times New Roman"/>
          <w:sz w:val="24"/>
          <w:szCs w:val="24"/>
          <w:lang w:val="uk-UA" w:eastAsia="ru-RU"/>
        </w:rPr>
        <w:tab/>
        <w:t xml:space="preserve">                              </w:t>
      </w:r>
      <w:r w:rsidRPr="0037250B">
        <w:rPr>
          <w:rFonts w:ascii="Times New Roman" w:hAnsi="Times New Roman"/>
          <w:sz w:val="20"/>
          <w:szCs w:val="20"/>
          <w:lang w:val="uk-UA" w:eastAsia="ru-RU"/>
        </w:rPr>
        <w:t>(підпис)</w:t>
      </w:r>
    </w:p>
    <w:p w:rsidR="00B94352" w:rsidRPr="0037250B" w:rsidRDefault="00B94352" w:rsidP="0037250B">
      <w:pPr>
        <w:spacing w:after="0" w:line="240" w:lineRule="auto"/>
        <w:jc w:val="both"/>
        <w:rPr>
          <w:rFonts w:ascii="Times New Roman" w:hAnsi="Times New Roman"/>
          <w:sz w:val="20"/>
          <w:szCs w:val="20"/>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Адреса, за якою було укладено договір__________________________________________</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___________________________________________________________________________</w:t>
      </w:r>
    </w:p>
    <w:p w:rsidR="00B94352" w:rsidRPr="0037250B" w:rsidRDefault="00B94352" w:rsidP="0037250B">
      <w:pPr>
        <w:tabs>
          <w:tab w:val="left" w:pos="3160"/>
        </w:tabs>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ab/>
        <w:t>(місцезнаходження)</w:t>
      </w:r>
    </w:p>
    <w:p w:rsidR="00B94352" w:rsidRPr="0037250B" w:rsidRDefault="00B94352" w:rsidP="0037250B">
      <w:pPr>
        <w:spacing w:after="0" w:line="240" w:lineRule="auto"/>
        <w:jc w:val="both"/>
        <w:rPr>
          <w:rFonts w:ascii="Times New Roman" w:hAnsi="Times New Roman"/>
          <w:sz w:val="24"/>
          <w:szCs w:val="24"/>
          <w:lang w:val="uk-UA" w:eastAsia="ru-RU"/>
        </w:rPr>
      </w:pPr>
    </w:p>
    <w:p w:rsidR="00B94352" w:rsidRPr="0037250B" w:rsidRDefault="00B94352" w:rsidP="0037250B">
      <w:pPr>
        <w:spacing w:after="0" w:line="240" w:lineRule="auto"/>
        <w:jc w:val="both"/>
        <w:rPr>
          <w:rFonts w:ascii="Times New Roman" w:hAnsi="Times New Roman"/>
          <w:sz w:val="24"/>
          <w:szCs w:val="24"/>
          <w:lang w:val="uk-UA" w:eastAsia="ru-RU"/>
        </w:rPr>
      </w:pPr>
      <w:r w:rsidRPr="0037250B">
        <w:rPr>
          <w:rFonts w:ascii="Times New Roman" w:hAnsi="Times New Roman"/>
          <w:sz w:val="24"/>
          <w:szCs w:val="24"/>
          <w:lang w:val="uk-UA" w:eastAsia="ru-RU"/>
        </w:rPr>
        <w:t>Печатка</w:t>
      </w:r>
    </w:p>
    <w:p w:rsidR="00B94352" w:rsidRPr="0037250B" w:rsidRDefault="00B94352" w:rsidP="0037250B">
      <w:pPr>
        <w:spacing w:after="0" w:line="240" w:lineRule="auto"/>
        <w:rPr>
          <w:rFonts w:ascii="Times New Roman" w:hAnsi="Times New Roman"/>
          <w:i/>
          <w:sz w:val="24"/>
          <w:szCs w:val="24"/>
          <w:lang w:val="uk-UA" w:eastAsia="ru-RU"/>
        </w:rPr>
      </w:pPr>
      <w:r w:rsidRPr="0037250B">
        <w:rPr>
          <w:rFonts w:ascii="Times New Roman" w:hAnsi="Times New Roman"/>
          <w:i/>
          <w:sz w:val="24"/>
          <w:szCs w:val="24"/>
          <w:lang w:val="uk-UA" w:eastAsia="ru-RU"/>
        </w:rPr>
        <w:t xml:space="preserve">                           </w:t>
      </w:r>
    </w:p>
    <w:p w:rsidR="00B94352" w:rsidRPr="0037250B" w:rsidRDefault="00B94352" w:rsidP="0037250B">
      <w:pPr>
        <w:spacing w:after="0" w:line="240" w:lineRule="auto"/>
        <w:ind w:left="3540" w:firstLine="708"/>
        <w:jc w:val="center"/>
        <w:rPr>
          <w:rFonts w:ascii="Times New Roman" w:hAnsi="Times New Roman"/>
          <w:i/>
          <w:sz w:val="24"/>
          <w:szCs w:val="24"/>
          <w:lang w:val="uk-UA" w:eastAsia="ru-RU"/>
        </w:rPr>
      </w:pPr>
    </w:p>
    <w:p w:rsidR="00B94352" w:rsidRDefault="00B94352" w:rsidP="0037250B">
      <w:pPr>
        <w:spacing w:after="0" w:line="240" w:lineRule="auto"/>
        <w:ind w:left="3540" w:firstLine="708"/>
        <w:jc w:val="center"/>
        <w:rPr>
          <w:rFonts w:ascii="Times New Roman" w:hAnsi="Times New Roman"/>
          <w:i/>
          <w:sz w:val="24"/>
          <w:szCs w:val="24"/>
          <w:lang w:val="uk-UA" w:eastAsia="ru-RU"/>
        </w:rPr>
      </w:pPr>
    </w:p>
    <w:p w:rsidR="00723584" w:rsidRDefault="00723584" w:rsidP="0037250B">
      <w:pPr>
        <w:spacing w:after="0" w:line="240" w:lineRule="auto"/>
        <w:ind w:left="3540" w:firstLine="708"/>
        <w:jc w:val="center"/>
        <w:rPr>
          <w:rFonts w:ascii="Times New Roman" w:hAnsi="Times New Roman"/>
          <w:i/>
          <w:sz w:val="24"/>
          <w:szCs w:val="24"/>
          <w:lang w:val="uk-UA" w:eastAsia="ru-RU"/>
        </w:rPr>
      </w:pPr>
    </w:p>
    <w:p w:rsidR="00723584" w:rsidRDefault="00723584" w:rsidP="0037250B">
      <w:pPr>
        <w:spacing w:after="0" w:line="240" w:lineRule="auto"/>
        <w:ind w:left="3540" w:firstLine="708"/>
        <w:jc w:val="center"/>
        <w:rPr>
          <w:rFonts w:ascii="Times New Roman" w:hAnsi="Times New Roman"/>
          <w:i/>
          <w:sz w:val="24"/>
          <w:szCs w:val="24"/>
          <w:lang w:val="uk-UA" w:eastAsia="ru-RU"/>
        </w:rPr>
      </w:pPr>
    </w:p>
    <w:p w:rsidR="00723584" w:rsidRDefault="00723584" w:rsidP="0037250B">
      <w:pPr>
        <w:spacing w:after="0" w:line="240" w:lineRule="auto"/>
        <w:ind w:left="3540" w:firstLine="708"/>
        <w:jc w:val="center"/>
        <w:rPr>
          <w:rFonts w:ascii="Times New Roman" w:hAnsi="Times New Roman"/>
          <w:i/>
          <w:sz w:val="24"/>
          <w:szCs w:val="24"/>
          <w:lang w:val="uk-UA" w:eastAsia="ru-RU"/>
        </w:rPr>
      </w:pPr>
    </w:p>
    <w:p w:rsidR="00723584" w:rsidRDefault="00723584" w:rsidP="0037250B">
      <w:pPr>
        <w:spacing w:after="0" w:line="240" w:lineRule="auto"/>
        <w:ind w:left="3540" w:firstLine="708"/>
        <w:jc w:val="center"/>
        <w:rPr>
          <w:rFonts w:ascii="Times New Roman" w:hAnsi="Times New Roman"/>
          <w:i/>
          <w:sz w:val="24"/>
          <w:szCs w:val="24"/>
          <w:lang w:val="uk-UA" w:eastAsia="ru-RU"/>
        </w:rPr>
      </w:pPr>
    </w:p>
    <w:p w:rsidR="00723584" w:rsidRDefault="00723584" w:rsidP="0037250B">
      <w:pPr>
        <w:spacing w:after="0" w:line="240" w:lineRule="auto"/>
        <w:ind w:left="3540" w:firstLine="708"/>
        <w:jc w:val="center"/>
        <w:rPr>
          <w:rFonts w:ascii="Times New Roman" w:hAnsi="Times New Roman"/>
          <w:i/>
          <w:sz w:val="24"/>
          <w:szCs w:val="24"/>
          <w:lang w:val="uk-UA" w:eastAsia="ru-RU"/>
        </w:rPr>
      </w:pPr>
    </w:p>
    <w:p w:rsidR="00723584" w:rsidRPr="0037250B" w:rsidRDefault="00723584" w:rsidP="0037250B">
      <w:pPr>
        <w:spacing w:after="0" w:line="240" w:lineRule="auto"/>
        <w:ind w:left="3540" w:firstLine="708"/>
        <w:jc w:val="center"/>
        <w:rPr>
          <w:rFonts w:ascii="Times New Roman" w:hAnsi="Times New Roman"/>
          <w:i/>
          <w:sz w:val="24"/>
          <w:szCs w:val="24"/>
          <w:lang w:val="uk-UA" w:eastAsia="ru-RU"/>
        </w:rPr>
      </w:pPr>
    </w:p>
    <w:p w:rsidR="00B94352" w:rsidRPr="00723584" w:rsidRDefault="00B94352" w:rsidP="00D23D25">
      <w:pPr>
        <w:shd w:val="clear" w:color="auto" w:fill="FFFFFF"/>
        <w:spacing w:line="240" w:lineRule="auto"/>
        <w:jc w:val="right"/>
        <w:textAlignment w:val="baseline"/>
        <w:rPr>
          <w:rFonts w:ascii="Times New Roman" w:hAnsi="Times New Roman"/>
          <w:bCs/>
          <w:color w:val="000000"/>
          <w:sz w:val="28"/>
          <w:szCs w:val="28"/>
          <w:bdr w:val="none" w:sz="0" w:space="0" w:color="auto" w:frame="1"/>
          <w:lang w:val="uk-UA" w:eastAsia="ru-RU"/>
        </w:rPr>
      </w:pPr>
      <w:r w:rsidRPr="00723584">
        <w:rPr>
          <w:rFonts w:ascii="Times New Roman" w:hAnsi="Times New Roman"/>
          <w:bCs/>
          <w:color w:val="000000"/>
          <w:sz w:val="28"/>
          <w:szCs w:val="28"/>
          <w:bdr w:val="none" w:sz="0" w:space="0" w:color="auto" w:frame="1"/>
          <w:lang w:val="uk-UA" w:eastAsia="ru-RU"/>
        </w:rPr>
        <w:t xml:space="preserve">Додаток №2 </w:t>
      </w:r>
    </w:p>
    <w:p w:rsidR="00723584" w:rsidRPr="00723584" w:rsidRDefault="00723584" w:rsidP="00723584">
      <w:pPr>
        <w:spacing w:after="0" w:line="240" w:lineRule="auto"/>
        <w:rPr>
          <w:rFonts w:ascii="Times New Roman" w:hAnsi="Times New Roman"/>
          <w:sz w:val="28"/>
          <w:szCs w:val="28"/>
          <w:u w:val="single"/>
          <w:lang w:val="uk-UA" w:eastAsia="ru-RU"/>
        </w:rPr>
      </w:pPr>
      <w:r>
        <w:rPr>
          <w:rFonts w:ascii="Times New Roman" w:hAnsi="Times New Roman"/>
          <w:bCs/>
          <w:color w:val="000000"/>
          <w:sz w:val="28"/>
          <w:szCs w:val="28"/>
          <w:bdr w:val="none" w:sz="0" w:space="0" w:color="auto" w:frame="1"/>
          <w:lang w:val="uk-UA" w:eastAsia="ru-RU"/>
        </w:rPr>
        <w:t xml:space="preserve">                                                                            </w:t>
      </w:r>
      <w:r w:rsidR="00B94352" w:rsidRPr="00723584">
        <w:rPr>
          <w:rFonts w:ascii="Times New Roman" w:hAnsi="Times New Roman"/>
          <w:bCs/>
          <w:color w:val="000000"/>
          <w:sz w:val="28"/>
          <w:szCs w:val="28"/>
          <w:bdr w:val="none" w:sz="0" w:space="0" w:color="auto" w:frame="1"/>
          <w:lang w:val="uk-UA" w:eastAsia="ru-RU"/>
        </w:rPr>
        <w:t>до рішення від №</w:t>
      </w:r>
      <w:r w:rsidRPr="00723584">
        <w:rPr>
          <w:rFonts w:ascii="Times New Roman" w:hAnsi="Times New Roman"/>
          <w:sz w:val="28"/>
          <w:szCs w:val="28"/>
          <w:u w:val="single"/>
          <w:lang w:val="uk-UA" w:eastAsia="ru-RU"/>
        </w:rPr>
        <w:t xml:space="preserve"> від 05.12.2016 №92</w:t>
      </w:r>
    </w:p>
    <w:p w:rsidR="00B94352" w:rsidRDefault="00B94352" w:rsidP="00D23D25">
      <w:pPr>
        <w:shd w:val="clear" w:color="auto" w:fill="FFFFFF"/>
        <w:spacing w:line="240" w:lineRule="auto"/>
        <w:jc w:val="right"/>
        <w:textAlignment w:val="baseline"/>
        <w:rPr>
          <w:rFonts w:ascii="Times New Roman" w:hAnsi="Times New Roman"/>
          <w:b/>
          <w:bCs/>
          <w:color w:val="000000"/>
          <w:sz w:val="28"/>
          <w:szCs w:val="28"/>
          <w:bdr w:val="none" w:sz="0" w:space="0" w:color="auto" w:frame="1"/>
          <w:lang w:val="uk-UA" w:eastAsia="ru-RU"/>
        </w:rPr>
      </w:pPr>
    </w:p>
    <w:p w:rsidR="00B94352" w:rsidRPr="00D23D25" w:rsidRDefault="00B94352" w:rsidP="00D23D25">
      <w:pPr>
        <w:pStyle w:val="a4"/>
        <w:shd w:val="clear" w:color="auto" w:fill="FFFFFF"/>
        <w:spacing w:before="0" w:beforeAutospacing="0" w:after="0" w:afterAutospacing="0"/>
        <w:jc w:val="center"/>
        <w:rPr>
          <w:color w:val="000000"/>
          <w:sz w:val="28"/>
          <w:szCs w:val="28"/>
          <w:lang w:val="uk-UA"/>
        </w:rPr>
      </w:pPr>
    </w:p>
    <w:p w:rsidR="003C0017" w:rsidRPr="00173904" w:rsidRDefault="003C0017" w:rsidP="00173904">
      <w:pPr>
        <w:pStyle w:val="1"/>
        <w:numPr>
          <w:ilvl w:val="0"/>
          <w:numId w:val="24"/>
        </w:numPr>
        <w:jc w:val="center"/>
        <w:rPr>
          <w:rFonts w:ascii="Verdana" w:hAnsi="Verdana"/>
          <w:sz w:val="16"/>
          <w:szCs w:val="16"/>
        </w:rPr>
      </w:pPr>
      <w:r w:rsidRPr="00173904">
        <w:rPr>
          <w:rFonts w:ascii="Verdana" w:hAnsi="Verdana"/>
          <w:b/>
          <w:szCs w:val="28"/>
        </w:rPr>
        <w:t>Тарифи на послуги</w:t>
      </w:r>
    </w:p>
    <w:p w:rsidR="003C0017" w:rsidRDefault="003C0017" w:rsidP="003C0017">
      <w:pPr>
        <w:jc w:val="center"/>
        <w:rPr>
          <w:rFonts w:ascii="Verdana" w:hAnsi="Verdana"/>
          <w:b/>
          <w:sz w:val="28"/>
          <w:szCs w:val="28"/>
          <w:lang w:val="uk-UA"/>
        </w:rPr>
      </w:pPr>
      <w:r>
        <w:rPr>
          <w:rFonts w:ascii="Verdana" w:hAnsi="Verdana"/>
          <w:b/>
          <w:sz w:val="28"/>
          <w:szCs w:val="28"/>
          <w:lang w:val="uk-UA"/>
        </w:rPr>
        <w:t>передбачені необхідним мінімальним переліком</w:t>
      </w:r>
    </w:p>
    <w:p w:rsidR="003C0017" w:rsidRDefault="003C0017" w:rsidP="003C0017">
      <w:pPr>
        <w:jc w:val="center"/>
        <w:rPr>
          <w:rFonts w:ascii="Verdana" w:hAnsi="Verdana"/>
          <w:b/>
          <w:sz w:val="28"/>
          <w:szCs w:val="28"/>
          <w:lang w:val="uk-UA"/>
        </w:rPr>
      </w:pPr>
      <w:r>
        <w:rPr>
          <w:rFonts w:ascii="Verdana" w:hAnsi="Verdana"/>
          <w:b/>
          <w:sz w:val="28"/>
          <w:szCs w:val="28"/>
          <w:lang w:val="uk-UA"/>
        </w:rPr>
        <w:t>окремих видів ритуальних послуг</w:t>
      </w:r>
    </w:p>
    <w:p w:rsidR="003C0017" w:rsidRDefault="003C0017" w:rsidP="003C0017">
      <w:pPr>
        <w:jc w:val="center"/>
        <w:rPr>
          <w:rFonts w:ascii="Verdana" w:hAnsi="Verdana"/>
          <w:b/>
          <w:sz w:val="28"/>
          <w:szCs w:val="28"/>
          <w:lang w:val="uk-UA"/>
        </w:rPr>
      </w:pPr>
    </w:p>
    <w:p w:rsidR="00343D82" w:rsidRPr="00343D82" w:rsidRDefault="00343D82" w:rsidP="00343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olor w:val="000000"/>
          <w:sz w:val="24"/>
          <w:szCs w:val="24"/>
          <w:lang w:val="uk-UA" w:eastAsia="ru-RU"/>
        </w:rPr>
      </w:pPr>
      <w:r w:rsidRPr="00343D82">
        <w:rPr>
          <w:rFonts w:ascii="Times New Roman" w:eastAsia="Times New Roman" w:hAnsi="Times New Roman"/>
          <w:color w:val="000000"/>
          <w:sz w:val="24"/>
          <w:szCs w:val="24"/>
          <w:lang w:val="uk-UA" w:eastAsia="ru-RU"/>
        </w:rPr>
        <w:t>Оформлення   договору-замовл</w:t>
      </w:r>
      <w:r w:rsidRPr="00033E02">
        <w:rPr>
          <w:rFonts w:ascii="Times New Roman" w:eastAsia="Times New Roman" w:hAnsi="Times New Roman"/>
          <w:color w:val="000000"/>
          <w:sz w:val="24"/>
          <w:szCs w:val="24"/>
          <w:lang w:val="uk-UA" w:eastAsia="ru-RU"/>
        </w:rPr>
        <w:t xml:space="preserve">ення   на    організацію    та  </w:t>
      </w:r>
      <w:r w:rsidR="00033E02" w:rsidRPr="00033E02">
        <w:rPr>
          <w:rFonts w:ascii="Times New Roman" w:eastAsia="Times New Roman" w:hAnsi="Times New Roman"/>
          <w:color w:val="000000"/>
          <w:sz w:val="24"/>
          <w:szCs w:val="24"/>
          <w:lang w:val="uk-UA" w:eastAsia="ru-RU"/>
        </w:rPr>
        <w:t xml:space="preserve">проведення поховання </w:t>
      </w:r>
      <w:r w:rsidRPr="00343D82">
        <w:rPr>
          <w:rFonts w:ascii="Times New Roman" w:eastAsia="Times New Roman" w:hAnsi="Times New Roman"/>
          <w:color w:val="000000"/>
          <w:sz w:val="24"/>
          <w:szCs w:val="24"/>
          <w:lang w:val="uk-UA" w:eastAsia="ru-RU"/>
        </w:rPr>
        <w:t xml:space="preserve"> </w:t>
      </w:r>
      <w:r w:rsidR="00ED6E32">
        <w:rPr>
          <w:rFonts w:ascii="Times New Roman" w:eastAsia="Times New Roman" w:hAnsi="Times New Roman"/>
          <w:color w:val="000000"/>
          <w:sz w:val="24"/>
          <w:szCs w:val="24"/>
          <w:lang w:val="uk-UA" w:eastAsia="ru-RU"/>
        </w:rPr>
        <w:t>- безкоштовно.</w:t>
      </w:r>
      <w:r w:rsidRPr="00343D82">
        <w:rPr>
          <w:rFonts w:ascii="Times New Roman" w:eastAsia="Times New Roman" w:hAnsi="Times New Roman"/>
          <w:color w:val="000000"/>
          <w:sz w:val="24"/>
          <w:szCs w:val="24"/>
          <w:lang w:val="uk-UA" w:eastAsia="ru-RU"/>
        </w:rPr>
        <w:br/>
      </w:r>
    </w:p>
    <w:p w:rsidR="00343D82" w:rsidRPr="00343D82" w:rsidRDefault="00343D82" w:rsidP="00343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olor w:val="000000"/>
          <w:sz w:val="24"/>
          <w:szCs w:val="24"/>
          <w:lang w:val="uk-UA" w:eastAsia="ru-RU"/>
        </w:rPr>
      </w:pPr>
      <w:bookmarkStart w:id="1" w:name="o6"/>
      <w:bookmarkEnd w:id="1"/>
      <w:r w:rsidRPr="00343D82">
        <w:rPr>
          <w:rFonts w:ascii="Times New Roman" w:eastAsia="Times New Roman" w:hAnsi="Times New Roman"/>
          <w:color w:val="000000"/>
          <w:sz w:val="24"/>
          <w:szCs w:val="24"/>
          <w:lang w:val="uk-UA" w:eastAsia="ru-RU"/>
        </w:rPr>
        <w:t>Офо</w:t>
      </w:r>
      <w:r w:rsidR="00033E02" w:rsidRPr="00033E02">
        <w:rPr>
          <w:rFonts w:ascii="Times New Roman" w:eastAsia="Times New Roman" w:hAnsi="Times New Roman"/>
          <w:color w:val="000000"/>
          <w:sz w:val="24"/>
          <w:szCs w:val="24"/>
          <w:lang w:val="uk-UA" w:eastAsia="ru-RU"/>
        </w:rPr>
        <w:t>рмлення свідоцтва про поховання</w:t>
      </w:r>
      <w:r w:rsidR="00ED6E32">
        <w:rPr>
          <w:rFonts w:ascii="Times New Roman" w:eastAsia="Times New Roman" w:hAnsi="Times New Roman"/>
          <w:color w:val="000000"/>
          <w:sz w:val="24"/>
          <w:szCs w:val="24"/>
          <w:lang w:val="uk-UA" w:eastAsia="ru-RU"/>
        </w:rPr>
        <w:t xml:space="preserve"> – безкоштовно.</w:t>
      </w:r>
    </w:p>
    <w:p w:rsidR="003C0017" w:rsidRPr="00343D82" w:rsidRDefault="003C0017" w:rsidP="003C0017">
      <w:pPr>
        <w:jc w:val="center"/>
        <w:rPr>
          <w:rFonts w:ascii="Times New Roman" w:hAnsi="Times New Roman"/>
          <w:b/>
          <w:sz w:val="24"/>
          <w:szCs w:val="24"/>
          <w:lang w:val="uk-UA"/>
        </w:rPr>
      </w:pPr>
    </w:p>
    <w:p w:rsidR="003C0017" w:rsidRDefault="003C0017" w:rsidP="003C0017">
      <w:pPr>
        <w:rPr>
          <w:rFonts w:ascii="Verdana" w:hAnsi="Verdana"/>
          <w:sz w:val="16"/>
          <w:szCs w:val="16"/>
          <w:lang w:val="uk-UA"/>
        </w:rPr>
      </w:pPr>
      <w:bookmarkStart w:id="2" w:name="_GoBack"/>
      <w:bookmarkEnd w:id="2"/>
    </w:p>
    <w:tbl>
      <w:tblPr>
        <w:tblW w:w="0" w:type="auto"/>
        <w:tblInd w:w="-5" w:type="dxa"/>
        <w:tblLayout w:type="fixed"/>
        <w:tblLook w:val="04A0" w:firstRow="1" w:lastRow="0" w:firstColumn="1" w:lastColumn="0" w:noHBand="0" w:noVBand="1"/>
      </w:tblPr>
      <w:tblGrid>
        <w:gridCol w:w="861"/>
        <w:gridCol w:w="7527"/>
        <w:gridCol w:w="1516"/>
      </w:tblGrid>
      <w:tr w:rsidR="003C0017" w:rsidTr="003C0017">
        <w:tc>
          <w:tcPr>
            <w:tcW w:w="86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№п/п</w:t>
            </w:r>
          </w:p>
        </w:tc>
        <w:tc>
          <w:tcPr>
            <w:tcW w:w="75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Перелік послуг</w:t>
            </w:r>
          </w:p>
        </w:tc>
        <w:tc>
          <w:tcPr>
            <w:tcW w:w="1516"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Сума(грн.)</w:t>
            </w:r>
          </w:p>
        </w:tc>
      </w:tr>
      <w:tr w:rsidR="003C0017" w:rsidTr="003C0017">
        <w:tc>
          <w:tcPr>
            <w:tcW w:w="86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24"/>
                <w:szCs w:val="24"/>
                <w:lang w:val="uk-UA" w:eastAsia="ar-SA"/>
              </w:rPr>
            </w:pPr>
            <w:r>
              <w:rPr>
                <w:rFonts w:ascii="Verdana" w:hAnsi="Verdana"/>
                <w:lang w:val="uk-UA"/>
              </w:rPr>
              <w:t>1</w:t>
            </w:r>
          </w:p>
        </w:tc>
        <w:tc>
          <w:tcPr>
            <w:tcW w:w="7527"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hAnsi="Verdana"/>
                <w:sz w:val="24"/>
                <w:szCs w:val="24"/>
                <w:lang w:eastAsia="ar-SA"/>
              </w:rPr>
            </w:pPr>
            <w:proofErr w:type="spellStart"/>
            <w:r>
              <w:rPr>
                <w:rFonts w:ascii="Verdana" w:hAnsi="Verdana"/>
              </w:rPr>
              <w:t>Копання</w:t>
            </w:r>
            <w:proofErr w:type="spellEnd"/>
            <w:r>
              <w:rPr>
                <w:rFonts w:ascii="Verdana" w:hAnsi="Verdana"/>
              </w:rPr>
              <w:t xml:space="preserve">   </w:t>
            </w:r>
            <w:proofErr w:type="spellStart"/>
            <w:r>
              <w:rPr>
                <w:rFonts w:ascii="Verdana" w:hAnsi="Verdana"/>
              </w:rPr>
              <w:t>могили</w:t>
            </w:r>
            <w:proofErr w:type="spellEnd"/>
            <w:r>
              <w:rPr>
                <w:rFonts w:ascii="Verdana" w:hAnsi="Verdana"/>
              </w:rPr>
              <w:t xml:space="preserve">   (</w:t>
            </w:r>
            <w:proofErr w:type="spellStart"/>
            <w:r>
              <w:rPr>
                <w:rFonts w:ascii="Verdana" w:hAnsi="Verdana"/>
              </w:rPr>
              <w:t>викопування</w:t>
            </w:r>
            <w:proofErr w:type="spellEnd"/>
            <w:r>
              <w:rPr>
                <w:rFonts w:ascii="Verdana" w:hAnsi="Verdana"/>
              </w:rPr>
              <w:t xml:space="preserve">    </w:t>
            </w:r>
            <w:proofErr w:type="spellStart"/>
            <w:r>
              <w:rPr>
                <w:rFonts w:ascii="Verdana" w:hAnsi="Verdana"/>
              </w:rPr>
              <w:t>могили</w:t>
            </w:r>
            <w:proofErr w:type="spellEnd"/>
            <w:r>
              <w:rPr>
                <w:rFonts w:ascii="Verdana" w:hAnsi="Verdana"/>
              </w:rPr>
              <w:t xml:space="preserve">    </w:t>
            </w:r>
            <w:proofErr w:type="spellStart"/>
            <w:r>
              <w:rPr>
                <w:rFonts w:ascii="Verdana" w:hAnsi="Verdana"/>
              </w:rPr>
              <w:t>ручним</w:t>
            </w:r>
            <w:proofErr w:type="spellEnd"/>
            <w:r>
              <w:rPr>
                <w:rFonts w:ascii="Verdana" w:hAnsi="Verdana"/>
              </w:rPr>
              <w:t xml:space="preserve">      способом,</w:t>
            </w:r>
            <w:r>
              <w:rPr>
                <w:rFonts w:ascii="Verdana" w:hAnsi="Verdana"/>
                <w:lang w:val="uk-UA"/>
              </w:rPr>
              <w:t xml:space="preserve"> </w:t>
            </w:r>
            <w:r>
              <w:rPr>
                <w:rFonts w:ascii="Verdana" w:hAnsi="Verdana"/>
              </w:rPr>
              <w:t xml:space="preserve"> </w:t>
            </w:r>
            <w:proofErr w:type="spellStart"/>
            <w:r>
              <w:rPr>
                <w:rFonts w:ascii="Verdana" w:hAnsi="Verdana"/>
              </w:rPr>
              <w:t>закопування</w:t>
            </w:r>
            <w:proofErr w:type="spellEnd"/>
            <w:r>
              <w:rPr>
                <w:rFonts w:ascii="Verdana" w:hAnsi="Verdana"/>
              </w:rPr>
              <w:t xml:space="preserve"> </w:t>
            </w:r>
            <w:proofErr w:type="spellStart"/>
            <w:r>
              <w:rPr>
                <w:rFonts w:ascii="Verdana" w:hAnsi="Verdana"/>
              </w:rPr>
              <w:t>могили</w:t>
            </w:r>
            <w:proofErr w:type="spellEnd"/>
            <w:proofErr w:type="gramStart"/>
            <w:r>
              <w:rPr>
                <w:rFonts w:ascii="Verdana" w:hAnsi="Verdana"/>
                <w:lang w:val="uk-UA"/>
              </w:rPr>
              <w:t xml:space="preserve"> </w:t>
            </w:r>
            <w:r>
              <w:rPr>
                <w:rFonts w:ascii="Verdana" w:hAnsi="Verdana"/>
              </w:rPr>
              <w:t>)</w:t>
            </w:r>
            <w:proofErr w:type="gramEnd"/>
            <w:r>
              <w:rPr>
                <w:rFonts w:ascii="Verdana" w:hAnsi="Verdana"/>
              </w:rPr>
              <w:t xml:space="preserve">. </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2,2*2,0*1,0 (не мерзлі ґрунти)</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2,2*1,5*1,0</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1,6*2,0*1,0</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1,6*1,5*1,0</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2,2*2,0*1,0 (мерзлі ґрунти)</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 xml:space="preserve">розмір могили 2,2*1,5*1,0 </w:t>
            </w:r>
          </w:p>
          <w:p w:rsidR="003C0017" w:rsidRDefault="003C0017" w:rsidP="003C0017">
            <w:pPr>
              <w:numPr>
                <w:ilvl w:val="0"/>
                <w:numId w:val="26"/>
              </w:numPr>
              <w:suppressAutoHyphens/>
              <w:spacing w:after="0" w:line="240" w:lineRule="auto"/>
              <w:rPr>
                <w:rFonts w:ascii="Verdana" w:hAnsi="Verdana"/>
                <w:lang w:val="uk-UA"/>
              </w:rPr>
            </w:pPr>
            <w:r>
              <w:rPr>
                <w:rFonts w:ascii="Verdana" w:hAnsi="Verdana"/>
                <w:lang w:val="uk-UA"/>
              </w:rPr>
              <w:t>розмір могили 1,6*2,0*1,0</w:t>
            </w:r>
          </w:p>
          <w:p w:rsidR="003C0017" w:rsidRDefault="003C0017" w:rsidP="003C0017">
            <w:pPr>
              <w:numPr>
                <w:ilvl w:val="0"/>
                <w:numId w:val="26"/>
              </w:numPr>
              <w:suppressAutoHyphens/>
              <w:spacing w:after="0" w:line="240" w:lineRule="auto"/>
              <w:rPr>
                <w:rFonts w:ascii="Verdana" w:hAnsi="Verdana"/>
                <w:sz w:val="24"/>
                <w:szCs w:val="24"/>
                <w:lang w:val="uk-UA" w:eastAsia="ar-SA"/>
              </w:rPr>
            </w:pPr>
            <w:r>
              <w:rPr>
                <w:rFonts w:ascii="Verdana" w:hAnsi="Verdana"/>
                <w:lang w:val="uk-UA"/>
              </w:rPr>
              <w:t>розмір могили 1,6*1,5*1,0</w:t>
            </w:r>
          </w:p>
        </w:tc>
        <w:tc>
          <w:tcPr>
            <w:tcW w:w="1516" w:type="dxa"/>
            <w:tcBorders>
              <w:top w:val="single" w:sz="4" w:space="0" w:color="000000"/>
              <w:left w:val="single" w:sz="4" w:space="0" w:color="000000"/>
              <w:bottom w:val="single" w:sz="4" w:space="0" w:color="000000"/>
              <w:right w:val="single" w:sz="4" w:space="0" w:color="000000"/>
            </w:tcBorders>
          </w:tcPr>
          <w:p w:rsidR="003C0017" w:rsidRDefault="003C0017">
            <w:pPr>
              <w:snapToGrid w:val="0"/>
              <w:rPr>
                <w:rFonts w:ascii="Verdana" w:hAnsi="Verdana"/>
                <w:sz w:val="24"/>
                <w:szCs w:val="24"/>
                <w:lang w:val="uk-UA" w:eastAsia="ar-SA"/>
              </w:rPr>
            </w:pPr>
          </w:p>
          <w:p w:rsidR="003C0017" w:rsidRDefault="003C0017">
            <w:pPr>
              <w:rPr>
                <w:rFonts w:ascii="Verdana" w:hAnsi="Verdana"/>
                <w:lang w:val="uk-UA"/>
              </w:rPr>
            </w:pPr>
          </w:p>
          <w:p w:rsidR="003C0017" w:rsidRDefault="003C0017">
            <w:pPr>
              <w:rPr>
                <w:rFonts w:ascii="Verdana" w:hAnsi="Verdana"/>
                <w:lang w:val="uk-UA"/>
              </w:rPr>
            </w:pPr>
            <w:r>
              <w:rPr>
                <w:rFonts w:ascii="Verdana" w:hAnsi="Verdana"/>
                <w:lang w:val="uk-UA"/>
              </w:rPr>
              <w:t>26</w:t>
            </w:r>
            <w:r>
              <w:rPr>
                <w:rFonts w:ascii="Verdana" w:hAnsi="Verdana"/>
                <w:lang w:val="en-US"/>
              </w:rPr>
              <w:t>7</w:t>
            </w:r>
            <w:r>
              <w:rPr>
                <w:rFonts w:ascii="Verdana" w:hAnsi="Verdana"/>
                <w:lang w:val="uk-UA"/>
              </w:rPr>
              <w:t>,00</w:t>
            </w:r>
          </w:p>
          <w:p w:rsidR="003C0017" w:rsidRDefault="003C0017">
            <w:pPr>
              <w:rPr>
                <w:rFonts w:ascii="Verdana" w:hAnsi="Verdana"/>
                <w:lang w:val="uk-UA"/>
              </w:rPr>
            </w:pPr>
            <w:r>
              <w:rPr>
                <w:rFonts w:ascii="Verdana" w:hAnsi="Verdana"/>
                <w:lang w:val="uk-UA"/>
              </w:rPr>
              <w:t>205,00</w:t>
            </w:r>
          </w:p>
          <w:p w:rsidR="003C0017" w:rsidRDefault="003C0017">
            <w:pPr>
              <w:rPr>
                <w:rFonts w:ascii="Verdana" w:hAnsi="Verdana"/>
                <w:lang w:val="uk-UA"/>
              </w:rPr>
            </w:pPr>
            <w:r>
              <w:rPr>
                <w:rFonts w:ascii="Verdana" w:hAnsi="Verdana"/>
                <w:lang w:val="uk-UA"/>
              </w:rPr>
              <w:t>198,00</w:t>
            </w:r>
          </w:p>
          <w:p w:rsidR="003C0017" w:rsidRDefault="003C0017">
            <w:pPr>
              <w:rPr>
                <w:rFonts w:ascii="Verdana" w:hAnsi="Verdana"/>
                <w:lang w:val="uk-UA"/>
              </w:rPr>
            </w:pPr>
            <w:r>
              <w:rPr>
                <w:rFonts w:ascii="Verdana" w:hAnsi="Verdana"/>
                <w:lang w:val="uk-UA"/>
              </w:rPr>
              <w:t>153,00</w:t>
            </w:r>
          </w:p>
          <w:p w:rsidR="003C0017" w:rsidRDefault="003C0017">
            <w:pPr>
              <w:rPr>
                <w:rFonts w:ascii="Verdana" w:hAnsi="Verdana"/>
                <w:lang w:val="uk-UA"/>
              </w:rPr>
            </w:pPr>
            <w:r>
              <w:rPr>
                <w:rFonts w:ascii="Verdana" w:hAnsi="Verdana"/>
                <w:lang w:val="uk-UA"/>
              </w:rPr>
              <w:t>577,00</w:t>
            </w:r>
          </w:p>
          <w:p w:rsidR="003C0017" w:rsidRDefault="003C0017">
            <w:pPr>
              <w:rPr>
                <w:rFonts w:ascii="Verdana" w:hAnsi="Verdana"/>
                <w:lang w:val="uk-UA"/>
              </w:rPr>
            </w:pPr>
            <w:r>
              <w:rPr>
                <w:rFonts w:ascii="Verdana" w:hAnsi="Verdana"/>
                <w:lang w:val="uk-UA"/>
              </w:rPr>
              <w:t>511,00</w:t>
            </w:r>
          </w:p>
          <w:p w:rsidR="003C0017" w:rsidRDefault="003C0017">
            <w:pPr>
              <w:rPr>
                <w:rFonts w:ascii="Verdana" w:hAnsi="Verdana"/>
                <w:lang w:val="uk-UA"/>
              </w:rPr>
            </w:pPr>
            <w:r>
              <w:rPr>
                <w:rFonts w:ascii="Verdana" w:hAnsi="Verdana"/>
                <w:lang w:val="uk-UA"/>
              </w:rPr>
              <w:t>424,00</w:t>
            </w:r>
          </w:p>
          <w:p w:rsidR="003C0017" w:rsidRDefault="003C0017">
            <w:pPr>
              <w:suppressAutoHyphens/>
              <w:rPr>
                <w:rFonts w:ascii="Verdana" w:hAnsi="Verdana"/>
                <w:sz w:val="24"/>
                <w:szCs w:val="24"/>
                <w:lang w:val="uk-UA" w:eastAsia="ar-SA"/>
              </w:rPr>
            </w:pPr>
            <w:r>
              <w:rPr>
                <w:rFonts w:ascii="Verdana" w:hAnsi="Verdana"/>
                <w:lang w:val="uk-UA"/>
              </w:rPr>
              <w:t>378,00</w:t>
            </w:r>
          </w:p>
        </w:tc>
      </w:tr>
    </w:tbl>
    <w:p w:rsidR="003C0017" w:rsidRDefault="003C0017" w:rsidP="003C0017">
      <w:pPr>
        <w:rPr>
          <w:rFonts w:ascii="Verdana" w:hAnsi="Verdana"/>
          <w:sz w:val="16"/>
          <w:szCs w:val="16"/>
          <w:lang w:val="uk-UA" w:eastAsia="ar-SA"/>
        </w:rPr>
      </w:pPr>
    </w:p>
    <w:p w:rsidR="003C0017" w:rsidRDefault="003C0017" w:rsidP="003C0017">
      <w:pPr>
        <w:rPr>
          <w:rFonts w:ascii="Verdana" w:hAnsi="Verdana"/>
          <w:sz w:val="16"/>
          <w:szCs w:val="16"/>
          <w:lang w:val="uk-UA"/>
        </w:rPr>
      </w:pPr>
    </w:p>
    <w:p w:rsidR="003C0017" w:rsidRDefault="003C0017" w:rsidP="003C0017">
      <w:pPr>
        <w:rPr>
          <w:rFonts w:ascii="Verdana" w:hAnsi="Verdana"/>
          <w:sz w:val="16"/>
          <w:szCs w:val="16"/>
          <w:lang w:val="uk-UA"/>
        </w:rPr>
      </w:pPr>
    </w:p>
    <w:p w:rsidR="003C0017" w:rsidRDefault="003C0017" w:rsidP="003C0017">
      <w:pPr>
        <w:rPr>
          <w:rFonts w:ascii="Verdana" w:hAnsi="Verdana"/>
          <w:sz w:val="16"/>
          <w:szCs w:val="16"/>
          <w:lang w:val="uk-UA"/>
        </w:rPr>
      </w:pPr>
    </w:p>
    <w:p w:rsidR="003C0017" w:rsidRDefault="003C0017" w:rsidP="003C0017">
      <w:pPr>
        <w:rPr>
          <w:rFonts w:ascii="Verdana" w:hAnsi="Verdana"/>
          <w:sz w:val="16"/>
          <w:szCs w:val="16"/>
          <w:lang w:val="uk-UA"/>
        </w:rPr>
      </w:pPr>
    </w:p>
    <w:p w:rsidR="003C0017" w:rsidRDefault="003C0017" w:rsidP="003C0017">
      <w:pPr>
        <w:rPr>
          <w:rFonts w:ascii="Verdana" w:hAnsi="Verdana"/>
          <w:sz w:val="16"/>
          <w:szCs w:val="16"/>
          <w:lang w:val="uk-UA"/>
        </w:rPr>
      </w:pPr>
    </w:p>
    <w:p w:rsidR="003C0017" w:rsidRDefault="003C0017" w:rsidP="003C0017">
      <w:pPr>
        <w:rPr>
          <w:rFonts w:ascii="Verdana" w:hAnsi="Verdana"/>
          <w:b/>
          <w:sz w:val="16"/>
          <w:szCs w:val="16"/>
          <w:lang w:val="uk-UA"/>
        </w:rPr>
      </w:pPr>
    </w:p>
    <w:p w:rsidR="003C0017" w:rsidRDefault="003C0017" w:rsidP="003C0017">
      <w:pPr>
        <w:jc w:val="center"/>
        <w:rPr>
          <w:rFonts w:ascii="Verdana" w:hAnsi="Verdana"/>
          <w:b/>
          <w:sz w:val="16"/>
          <w:szCs w:val="16"/>
          <w:lang w:val="uk-UA"/>
        </w:rPr>
      </w:pPr>
    </w:p>
    <w:p w:rsidR="003C0017" w:rsidRDefault="003C0017" w:rsidP="003C0017">
      <w:pPr>
        <w:jc w:val="center"/>
        <w:rPr>
          <w:rFonts w:ascii="Verdana" w:hAnsi="Verdana"/>
          <w:b/>
          <w:sz w:val="16"/>
          <w:szCs w:val="16"/>
          <w:lang w:val="uk-UA"/>
        </w:rPr>
      </w:pPr>
    </w:p>
    <w:p w:rsidR="003C0017" w:rsidRDefault="003C0017" w:rsidP="003C0017">
      <w:pPr>
        <w:jc w:val="center"/>
        <w:rPr>
          <w:rFonts w:ascii="Verdana" w:hAnsi="Verdana"/>
          <w:b/>
          <w:sz w:val="16"/>
          <w:szCs w:val="16"/>
          <w:lang w:val="uk-UA"/>
        </w:rPr>
      </w:pPr>
    </w:p>
    <w:p w:rsidR="003C0017" w:rsidRDefault="003C0017" w:rsidP="003C0017">
      <w:pPr>
        <w:jc w:val="center"/>
        <w:rPr>
          <w:rFonts w:ascii="Verdana" w:hAnsi="Verdana"/>
          <w:b/>
          <w:sz w:val="16"/>
          <w:szCs w:val="16"/>
          <w:lang w:val="uk-UA"/>
        </w:rPr>
      </w:pPr>
    </w:p>
    <w:p w:rsidR="003C0017" w:rsidRDefault="003C0017" w:rsidP="00173904">
      <w:pPr>
        <w:rPr>
          <w:rFonts w:ascii="Verdana" w:hAnsi="Verdana"/>
          <w:b/>
          <w:sz w:val="16"/>
          <w:szCs w:val="16"/>
          <w:lang w:val="uk-UA"/>
        </w:rPr>
      </w:pPr>
      <w:r>
        <w:rPr>
          <w:rFonts w:ascii="Verdana" w:hAnsi="Verdana"/>
          <w:b/>
          <w:sz w:val="16"/>
          <w:szCs w:val="16"/>
          <w:lang w:val="uk-UA"/>
        </w:rPr>
        <w:t xml:space="preserve">Дані  для розрахунку тарифів на ритуальні послуги, що надає КГ </w:t>
      </w:r>
      <w:proofErr w:type="spellStart"/>
      <w:r>
        <w:rPr>
          <w:rFonts w:ascii="Verdana" w:hAnsi="Verdana"/>
          <w:b/>
          <w:sz w:val="16"/>
          <w:szCs w:val="16"/>
          <w:lang w:val="uk-UA"/>
        </w:rPr>
        <w:t>„Поляна</w:t>
      </w:r>
      <w:proofErr w:type="spellEnd"/>
      <w:r>
        <w:rPr>
          <w:rFonts w:ascii="Verdana" w:hAnsi="Verdana"/>
          <w:b/>
          <w:sz w:val="16"/>
          <w:szCs w:val="16"/>
          <w:lang w:val="uk-UA"/>
        </w:rPr>
        <w:t xml:space="preserve">” </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r>
        <w:rPr>
          <w:rFonts w:ascii="Verdana" w:hAnsi="Verdana"/>
          <w:sz w:val="16"/>
          <w:szCs w:val="16"/>
          <w:lang w:val="uk-UA"/>
        </w:rPr>
        <w:t xml:space="preserve">1.Норма робочого часу на 2016р. </w:t>
      </w:r>
      <w:r>
        <w:rPr>
          <w:rFonts w:ascii="Verdana" w:hAnsi="Verdana"/>
          <w:sz w:val="16"/>
          <w:szCs w:val="16"/>
        </w:rPr>
        <w:t>2003</w:t>
      </w:r>
      <w:r>
        <w:rPr>
          <w:rFonts w:ascii="Verdana" w:hAnsi="Verdana"/>
          <w:sz w:val="16"/>
          <w:szCs w:val="16"/>
          <w:lang w:val="uk-UA"/>
        </w:rPr>
        <w:t>год.</w:t>
      </w:r>
    </w:p>
    <w:p w:rsidR="003C0017" w:rsidRDefault="003C0017" w:rsidP="003C0017">
      <w:pPr>
        <w:jc w:val="both"/>
        <w:rPr>
          <w:rFonts w:ascii="Verdana" w:hAnsi="Verdana"/>
          <w:sz w:val="16"/>
          <w:szCs w:val="16"/>
          <w:lang w:val="uk-UA"/>
        </w:rPr>
      </w:pPr>
      <w:r>
        <w:rPr>
          <w:rFonts w:ascii="Verdana" w:hAnsi="Verdana"/>
          <w:sz w:val="16"/>
          <w:szCs w:val="16"/>
          <w:lang w:val="uk-UA"/>
        </w:rPr>
        <w:t>2003год./12місяців=166,92год/міс.</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r>
        <w:rPr>
          <w:rFonts w:ascii="Verdana" w:hAnsi="Verdana"/>
          <w:sz w:val="16"/>
          <w:szCs w:val="16"/>
          <w:lang w:val="uk-UA"/>
        </w:rPr>
        <w:t>2. Посадові оклади  згідно штатного розпису у 2016 році:</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організатор  ритуалу поховання - 5098,60грн.</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робітника ритуальних послуг - 1450,00грн.</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робітник ритуальних послуг - 1450,00грн.</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r>
        <w:rPr>
          <w:rFonts w:ascii="Verdana" w:hAnsi="Verdana"/>
          <w:sz w:val="16"/>
          <w:szCs w:val="16"/>
          <w:lang w:val="uk-UA"/>
        </w:rPr>
        <w:t xml:space="preserve">  Відповідно вартість однієї години:</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організатора  ритуалу поховання - 5098,60/166,92=30,55грн.</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робітника ритуальних послуг - 1450/166,92=8,69грн.</w:t>
      </w:r>
    </w:p>
    <w:p w:rsidR="003C0017" w:rsidRDefault="003C0017" w:rsidP="003C0017">
      <w:pPr>
        <w:jc w:val="both"/>
        <w:rPr>
          <w:rFonts w:ascii="Verdana" w:hAnsi="Verdana"/>
          <w:sz w:val="16"/>
          <w:szCs w:val="16"/>
          <w:lang w:val="uk-UA"/>
        </w:rPr>
      </w:pPr>
      <w:r>
        <w:rPr>
          <w:rFonts w:ascii="Verdana" w:hAnsi="Verdana"/>
          <w:sz w:val="16"/>
          <w:szCs w:val="16"/>
          <w:lang w:val="uk-UA"/>
        </w:rPr>
        <w:t xml:space="preserve">             робітника ритуальних послуг - 1450/166,92=8,69грн.</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r>
        <w:rPr>
          <w:rFonts w:ascii="Verdana" w:hAnsi="Verdana"/>
          <w:sz w:val="16"/>
          <w:szCs w:val="16"/>
          <w:lang w:val="uk-UA"/>
        </w:rPr>
        <w:t>3. Норма нарахувань на заробітну плату становить 22%</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b/>
          <w:sz w:val="16"/>
          <w:szCs w:val="16"/>
          <w:lang w:val="uk-UA"/>
        </w:rPr>
      </w:pPr>
      <w:r>
        <w:rPr>
          <w:rFonts w:ascii="Verdana" w:hAnsi="Verdana"/>
          <w:sz w:val="16"/>
          <w:szCs w:val="16"/>
          <w:lang w:val="uk-UA"/>
        </w:rPr>
        <w:t xml:space="preserve">4. Згідно глави 4 наказу  Державного комітету України з питань </w:t>
      </w:r>
      <w:proofErr w:type="spellStart"/>
      <w:r>
        <w:rPr>
          <w:rFonts w:ascii="Verdana" w:hAnsi="Verdana"/>
          <w:sz w:val="16"/>
          <w:szCs w:val="16"/>
          <w:lang w:val="uk-UA"/>
        </w:rPr>
        <w:t>жилово-комунального</w:t>
      </w:r>
      <w:proofErr w:type="spellEnd"/>
      <w:r>
        <w:rPr>
          <w:rFonts w:ascii="Verdana" w:hAnsi="Verdana"/>
          <w:sz w:val="16"/>
          <w:szCs w:val="16"/>
          <w:lang w:val="uk-UA"/>
        </w:rPr>
        <w:t xml:space="preserve">  господарства від 19.11.2003р.  №194  </w:t>
      </w:r>
      <w:proofErr w:type="spellStart"/>
      <w:r>
        <w:rPr>
          <w:rFonts w:ascii="Verdana" w:hAnsi="Verdana"/>
          <w:sz w:val="16"/>
          <w:szCs w:val="16"/>
          <w:lang w:val="uk-UA"/>
        </w:rPr>
        <w:t>„Про</w:t>
      </w:r>
      <w:proofErr w:type="spellEnd"/>
      <w:r>
        <w:rPr>
          <w:rFonts w:ascii="Verdana" w:hAnsi="Verdana"/>
          <w:sz w:val="16"/>
          <w:szCs w:val="16"/>
          <w:lang w:val="uk-UA"/>
        </w:rPr>
        <w:t xml:space="preserve"> затвердження Єдиної методики вартості надання необхідного мінімального переліку окремих видів комунальних послуг, реалізації предметів ритуальної належності”,  зі змінами затвердженими  наказом №128 від 12.05.2009р. п.4  </w:t>
      </w:r>
      <w:r>
        <w:rPr>
          <w:rFonts w:ascii="Verdana" w:hAnsi="Verdana"/>
          <w:b/>
          <w:sz w:val="16"/>
          <w:szCs w:val="16"/>
          <w:lang w:val="uk-UA"/>
        </w:rPr>
        <w:t>адміністративні витрати</w:t>
      </w:r>
      <w:r>
        <w:rPr>
          <w:rFonts w:ascii="Verdana" w:hAnsi="Verdana"/>
          <w:sz w:val="16"/>
          <w:szCs w:val="16"/>
          <w:lang w:val="uk-UA"/>
        </w:rPr>
        <w:t xml:space="preserve">  в розрахунки включаються в розмірі, що не перевищує </w:t>
      </w:r>
      <w:r>
        <w:rPr>
          <w:rFonts w:ascii="Verdana" w:hAnsi="Verdana"/>
          <w:b/>
          <w:sz w:val="16"/>
          <w:szCs w:val="16"/>
          <w:lang w:val="uk-UA"/>
        </w:rPr>
        <w:t>15%.</w:t>
      </w:r>
      <w:r>
        <w:rPr>
          <w:rFonts w:ascii="Verdana" w:hAnsi="Verdana"/>
          <w:sz w:val="16"/>
          <w:szCs w:val="16"/>
          <w:lang w:val="uk-UA"/>
        </w:rPr>
        <w:t xml:space="preserve"> </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r>
        <w:rPr>
          <w:rFonts w:ascii="Verdana" w:hAnsi="Verdana"/>
          <w:sz w:val="16"/>
          <w:szCs w:val="16"/>
          <w:lang w:val="uk-UA"/>
        </w:rPr>
        <w:t xml:space="preserve">5. Згідно глави 9 пункту 9,6   наказу  Державного комітету України з питань </w:t>
      </w:r>
      <w:proofErr w:type="spellStart"/>
      <w:r>
        <w:rPr>
          <w:rFonts w:ascii="Verdana" w:hAnsi="Verdana"/>
          <w:sz w:val="16"/>
          <w:szCs w:val="16"/>
          <w:lang w:val="uk-UA"/>
        </w:rPr>
        <w:t>жилово-комунального</w:t>
      </w:r>
      <w:proofErr w:type="spellEnd"/>
      <w:r>
        <w:rPr>
          <w:rFonts w:ascii="Verdana" w:hAnsi="Verdana"/>
          <w:sz w:val="16"/>
          <w:szCs w:val="16"/>
          <w:lang w:val="uk-UA"/>
        </w:rPr>
        <w:t xml:space="preserve">  господарства від 19.11.2003р.  №194  </w:t>
      </w:r>
      <w:proofErr w:type="spellStart"/>
      <w:r>
        <w:rPr>
          <w:rFonts w:ascii="Verdana" w:hAnsi="Verdana"/>
          <w:sz w:val="16"/>
          <w:szCs w:val="16"/>
          <w:lang w:val="uk-UA"/>
        </w:rPr>
        <w:t>„Про</w:t>
      </w:r>
      <w:proofErr w:type="spellEnd"/>
      <w:r>
        <w:rPr>
          <w:rFonts w:ascii="Verdana" w:hAnsi="Verdana"/>
          <w:sz w:val="16"/>
          <w:szCs w:val="16"/>
          <w:lang w:val="uk-UA"/>
        </w:rPr>
        <w:t xml:space="preserve"> затвердження Єдиної методики вартості надання необхідного мінімального переліку окремих видів комунальних послуг, реалізації предметів ритуальної належності”,  зі змінами затвердженими  наказом №128 від 12.05.2009р. п.9  рівень рентабельності не повинен перевищувати  в цілому по підприємству  12%.</w:t>
      </w:r>
    </w:p>
    <w:p w:rsidR="003C0017" w:rsidRDefault="003C0017" w:rsidP="003C0017">
      <w:pPr>
        <w:jc w:val="both"/>
        <w:rPr>
          <w:rFonts w:ascii="Verdana" w:hAnsi="Verdana"/>
          <w:b/>
          <w:sz w:val="16"/>
          <w:szCs w:val="16"/>
          <w:lang w:val="uk-UA"/>
        </w:rPr>
      </w:pPr>
      <w:r>
        <w:rPr>
          <w:rFonts w:ascii="Verdana" w:hAnsi="Verdana"/>
          <w:b/>
          <w:sz w:val="16"/>
          <w:szCs w:val="16"/>
          <w:lang w:val="uk-UA"/>
        </w:rPr>
        <w:t xml:space="preserve">Рентабельність 12%. </w:t>
      </w:r>
    </w:p>
    <w:p w:rsidR="003C0017" w:rsidRDefault="003C0017" w:rsidP="003C0017">
      <w:pPr>
        <w:jc w:val="both"/>
        <w:rPr>
          <w:rFonts w:ascii="Verdana" w:hAnsi="Verdana"/>
          <w:sz w:val="16"/>
          <w:szCs w:val="16"/>
          <w:lang w:val="uk-UA"/>
        </w:rPr>
      </w:pPr>
    </w:p>
    <w:p w:rsidR="003C0017" w:rsidRDefault="00ED4EE5" w:rsidP="003C0017">
      <w:pPr>
        <w:jc w:val="both"/>
        <w:rPr>
          <w:rFonts w:ascii="Verdana" w:hAnsi="Verdana"/>
          <w:b/>
          <w:sz w:val="16"/>
          <w:szCs w:val="16"/>
          <w:lang w:val="uk-UA"/>
        </w:rPr>
      </w:pPr>
      <w:r>
        <w:rPr>
          <w:rFonts w:ascii="Times New Roman" w:hAnsi="Times New Roman"/>
          <w:sz w:val="24"/>
          <w:szCs w:val="24"/>
          <w:lang w:eastAsia="ar-SA"/>
        </w:rPr>
        <w:pict>
          <v:line id="_x0000_s1026" style="position:absolute;left:0;text-align:left;z-index:1" from="585pt,12.5pt" to="738pt,12.5pt" strokeweight=".26mm">
            <v:stroke joinstyle="miter"/>
          </v:line>
        </w:pict>
      </w:r>
      <w:r w:rsidR="003C0017">
        <w:rPr>
          <w:rFonts w:ascii="Verdana" w:hAnsi="Verdana"/>
          <w:sz w:val="16"/>
          <w:szCs w:val="16"/>
          <w:lang w:val="uk-UA"/>
        </w:rPr>
        <w:t>6.</w:t>
      </w:r>
      <w:r w:rsidR="003C0017">
        <w:rPr>
          <w:rFonts w:ascii="Verdana" w:hAnsi="Verdana"/>
          <w:b/>
          <w:sz w:val="16"/>
          <w:szCs w:val="16"/>
          <w:lang w:val="uk-UA"/>
        </w:rPr>
        <w:t xml:space="preserve">Розрахунок </w:t>
      </w:r>
      <w:proofErr w:type="spellStart"/>
      <w:r w:rsidR="003C0017">
        <w:rPr>
          <w:rFonts w:ascii="Verdana" w:hAnsi="Verdana"/>
          <w:b/>
          <w:sz w:val="16"/>
          <w:szCs w:val="16"/>
          <w:lang w:val="uk-UA"/>
        </w:rPr>
        <w:t>загально-виробничих</w:t>
      </w:r>
      <w:proofErr w:type="spellEnd"/>
      <w:r w:rsidR="003C0017">
        <w:rPr>
          <w:rFonts w:ascii="Verdana" w:hAnsi="Verdana"/>
          <w:b/>
          <w:sz w:val="16"/>
          <w:szCs w:val="16"/>
          <w:lang w:val="uk-UA"/>
        </w:rPr>
        <w:t xml:space="preserve">  витрат.</w:t>
      </w:r>
    </w:p>
    <w:p w:rsidR="003C0017" w:rsidRDefault="003C0017" w:rsidP="003C0017">
      <w:pPr>
        <w:jc w:val="both"/>
        <w:rPr>
          <w:rFonts w:ascii="Verdana" w:hAnsi="Verdana"/>
          <w:sz w:val="16"/>
          <w:szCs w:val="16"/>
          <w:lang w:val="uk-UA"/>
        </w:rPr>
      </w:pPr>
      <w:r>
        <w:rPr>
          <w:rFonts w:ascii="Verdana" w:hAnsi="Verdana"/>
          <w:sz w:val="16"/>
          <w:szCs w:val="16"/>
          <w:lang w:val="uk-UA"/>
        </w:rPr>
        <w:t>За базу для  розрахунку беремо -</w:t>
      </w:r>
      <w:r>
        <w:rPr>
          <w:rFonts w:ascii="Verdana" w:hAnsi="Verdana"/>
          <w:sz w:val="16"/>
          <w:szCs w:val="16"/>
        </w:rPr>
        <w:t>106</w:t>
      </w:r>
      <w:r>
        <w:rPr>
          <w:rFonts w:ascii="Verdana" w:hAnsi="Verdana"/>
          <w:sz w:val="16"/>
          <w:szCs w:val="16"/>
          <w:lang w:val="uk-UA"/>
        </w:rPr>
        <w:t xml:space="preserve"> поховань.</w:t>
      </w:r>
    </w:p>
    <w:tbl>
      <w:tblPr>
        <w:tblW w:w="0" w:type="auto"/>
        <w:tblInd w:w="-5" w:type="dxa"/>
        <w:tblLayout w:type="fixed"/>
        <w:tblLook w:val="04A0" w:firstRow="1" w:lastRow="0" w:firstColumn="1" w:lastColumn="0" w:noHBand="0" w:noVBand="1"/>
      </w:tblPr>
      <w:tblGrid>
        <w:gridCol w:w="648"/>
        <w:gridCol w:w="5572"/>
        <w:gridCol w:w="1066"/>
        <w:gridCol w:w="1141"/>
        <w:gridCol w:w="1367"/>
      </w:tblGrid>
      <w:tr w:rsidR="003C0017" w:rsidTr="003C0017">
        <w:tc>
          <w:tcPr>
            <w:tcW w:w="6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xml:space="preserve">№ </w:t>
            </w:r>
            <w:proofErr w:type="spellStart"/>
            <w:r>
              <w:rPr>
                <w:rFonts w:ascii="Verdana" w:hAnsi="Verdana"/>
                <w:sz w:val="16"/>
                <w:szCs w:val="16"/>
                <w:lang w:val="uk-UA"/>
              </w:rPr>
              <w:t>п.п</w:t>
            </w:r>
            <w:proofErr w:type="spellEnd"/>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Об’єкт витрат</w:t>
            </w:r>
          </w:p>
        </w:tc>
        <w:tc>
          <w:tcPr>
            <w:tcW w:w="1066" w:type="dxa"/>
            <w:tcBorders>
              <w:top w:val="single" w:sz="4" w:space="0" w:color="000000"/>
              <w:left w:val="single" w:sz="4" w:space="0" w:color="000000"/>
              <w:bottom w:val="single" w:sz="4" w:space="0" w:color="000000"/>
              <w:right w:val="nil"/>
            </w:tcBorders>
            <w:hideMark/>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Ціна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Потреба на рік</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bookmarkStart w:id="3" w:name="OLE_LINK1"/>
            <w:bookmarkEnd w:id="3"/>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Лопата штикова </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80,00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3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240,00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Мітла</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35,00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70,00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Лопата совкова</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60,00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120,00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Кирка</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30,00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60,00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Відро оцинковане</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27,00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54,00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Сокира</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70,00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70,00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Рулетка 5м.</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Граблі</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87,00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87,00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Лом будівельний 1,5м.</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85,00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170,00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Печатки робітничі</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 пар</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250,00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Молоток</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30,00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30,00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proofErr w:type="spellStart"/>
            <w:r>
              <w:rPr>
                <w:rFonts w:ascii="Verdana" w:hAnsi="Verdana"/>
                <w:sz w:val="16"/>
                <w:szCs w:val="16"/>
                <w:lang w:val="uk-UA"/>
              </w:rPr>
              <w:t>Ножовка</w:t>
            </w:r>
            <w:proofErr w:type="spellEnd"/>
            <w:r>
              <w:rPr>
                <w:rFonts w:ascii="Verdana" w:hAnsi="Verdana"/>
                <w:sz w:val="16"/>
                <w:szCs w:val="16"/>
                <w:lang w:val="uk-UA"/>
              </w:rPr>
              <w:t xml:space="preserve"> по дереву</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90,00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90,00</w:t>
            </w:r>
          </w:p>
        </w:tc>
      </w:tr>
      <w:tr w:rsidR="003C0017" w:rsidTr="003C0017">
        <w:tc>
          <w:tcPr>
            <w:tcW w:w="648" w:type="dxa"/>
            <w:tcBorders>
              <w:top w:val="single" w:sz="4" w:space="0" w:color="000000"/>
              <w:left w:val="single" w:sz="4" w:space="0" w:color="000000"/>
              <w:bottom w:val="single" w:sz="4" w:space="0" w:color="000000"/>
              <w:right w:val="nil"/>
            </w:tcBorders>
            <w:hideMark/>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r>
              <w:rPr>
                <w:rFonts w:ascii="Verdana" w:hAnsi="Verdana"/>
                <w:sz w:val="16"/>
                <w:szCs w:val="16"/>
                <w:lang w:val="uk-UA"/>
              </w:rPr>
              <w:t>.</w:t>
            </w: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Печатки зимові</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25,00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2 пар.</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rsidP="003C0017">
            <w:pPr>
              <w:numPr>
                <w:ilvl w:val="0"/>
                <w:numId w:val="28"/>
              </w:numPr>
              <w:suppressAutoHyphens/>
              <w:snapToGrid w:val="0"/>
              <w:spacing w:after="0" w:line="240" w:lineRule="auto"/>
              <w:ind w:hanging="72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Напилок для заточки лопат </w:t>
            </w:r>
          </w:p>
        </w:tc>
        <w:tc>
          <w:tcPr>
            <w:tcW w:w="1066"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50,00</w:t>
            </w:r>
          </w:p>
        </w:tc>
        <w:tc>
          <w:tcPr>
            <w:tcW w:w="114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1 шт.</w:t>
            </w:r>
          </w:p>
        </w:tc>
        <w:tc>
          <w:tcPr>
            <w:tcW w:w="1367"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50,00</w:t>
            </w:r>
          </w:p>
        </w:tc>
      </w:tr>
      <w:tr w:rsidR="003C0017" w:rsidTr="003C0017">
        <w:tc>
          <w:tcPr>
            <w:tcW w:w="648"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5572"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066"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141"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367"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center"/>
              <w:rPr>
                <w:rFonts w:ascii="Verdana" w:hAnsi="Verdana"/>
                <w:sz w:val="16"/>
                <w:szCs w:val="16"/>
                <w:lang w:val="uk-UA" w:eastAsia="ar-SA"/>
              </w:rPr>
            </w:pPr>
            <w:r>
              <w:rPr>
                <w:rFonts w:ascii="Verdana" w:hAnsi="Verdana"/>
                <w:sz w:val="16"/>
                <w:szCs w:val="16"/>
                <w:lang w:val="uk-UA"/>
              </w:rPr>
              <w:t>1391,00</w:t>
            </w:r>
          </w:p>
          <w:p w:rsidR="003C0017" w:rsidRDefault="003C0017">
            <w:pPr>
              <w:suppressAutoHyphens/>
              <w:snapToGrid w:val="0"/>
              <w:jc w:val="center"/>
              <w:rPr>
                <w:rFonts w:ascii="Verdana" w:hAnsi="Verdana"/>
                <w:sz w:val="16"/>
                <w:szCs w:val="16"/>
                <w:lang w:val="uk-UA" w:eastAsia="ar-SA"/>
              </w:rPr>
            </w:pPr>
          </w:p>
        </w:tc>
      </w:tr>
    </w:tbl>
    <w:p w:rsidR="003C0017" w:rsidRDefault="003C0017" w:rsidP="003C0017">
      <w:pPr>
        <w:jc w:val="both"/>
        <w:rPr>
          <w:rFonts w:ascii="Verdana" w:hAnsi="Verdana"/>
          <w:sz w:val="16"/>
          <w:szCs w:val="16"/>
          <w:lang w:val="uk-UA" w:eastAsia="ar-SA"/>
        </w:rPr>
      </w:pPr>
    </w:p>
    <w:p w:rsidR="003C0017" w:rsidRDefault="003C0017" w:rsidP="003C0017">
      <w:pPr>
        <w:jc w:val="both"/>
        <w:rPr>
          <w:rFonts w:ascii="Verdana" w:hAnsi="Verdana"/>
          <w:sz w:val="16"/>
          <w:szCs w:val="16"/>
          <w:lang w:val="uk-UA"/>
        </w:rPr>
      </w:pPr>
      <w:r>
        <w:rPr>
          <w:rFonts w:ascii="Verdana" w:hAnsi="Verdana"/>
          <w:sz w:val="16"/>
          <w:szCs w:val="16"/>
          <w:lang w:val="uk-UA"/>
        </w:rPr>
        <w:t>Норма витрат на одиницю послуги  (розрахунок) - 1391,00грн/106пох=13,12грн/</w:t>
      </w:r>
      <w:proofErr w:type="spellStart"/>
      <w:r>
        <w:rPr>
          <w:rFonts w:ascii="Verdana" w:hAnsi="Verdana"/>
          <w:sz w:val="16"/>
          <w:szCs w:val="16"/>
          <w:lang w:val="uk-UA"/>
        </w:rPr>
        <w:t>посл</w:t>
      </w:r>
      <w:proofErr w:type="spellEnd"/>
      <w:r>
        <w:rPr>
          <w:rFonts w:ascii="Verdana" w:hAnsi="Verdana"/>
          <w:sz w:val="16"/>
          <w:szCs w:val="16"/>
          <w:lang w:val="uk-UA"/>
        </w:rPr>
        <w:t>.</w:t>
      </w:r>
    </w:p>
    <w:p w:rsidR="003C0017" w:rsidRDefault="003C0017" w:rsidP="003C0017">
      <w:pPr>
        <w:jc w:val="both"/>
        <w:rPr>
          <w:rFonts w:ascii="Verdana" w:hAnsi="Verdana"/>
          <w:sz w:val="16"/>
          <w:szCs w:val="16"/>
          <w:lang w:val="uk-UA"/>
        </w:rPr>
      </w:pPr>
    </w:p>
    <w:p w:rsidR="003C0017" w:rsidRDefault="003C0017" w:rsidP="003C0017">
      <w:pPr>
        <w:jc w:val="both"/>
        <w:rPr>
          <w:rFonts w:ascii="Verdana" w:hAnsi="Verdana"/>
          <w:sz w:val="16"/>
          <w:szCs w:val="16"/>
          <w:lang w:val="uk-UA"/>
        </w:rPr>
      </w:pPr>
    </w:p>
    <w:p w:rsidR="003C0017" w:rsidRDefault="003C0017" w:rsidP="003C0017">
      <w:pPr>
        <w:spacing w:line="360" w:lineRule="auto"/>
        <w:jc w:val="both"/>
        <w:rPr>
          <w:rFonts w:ascii="Verdana" w:hAnsi="Verdana"/>
          <w:sz w:val="16"/>
          <w:szCs w:val="16"/>
          <w:lang w:val="uk-UA"/>
        </w:rPr>
      </w:pPr>
      <w:r>
        <w:rPr>
          <w:rFonts w:ascii="Verdana" w:hAnsi="Verdana"/>
          <w:sz w:val="16"/>
          <w:szCs w:val="16"/>
          <w:lang w:val="uk-UA"/>
        </w:rPr>
        <w:t xml:space="preserve">Витрати на одиницю послуг – </w:t>
      </w:r>
      <w:r>
        <w:rPr>
          <w:rFonts w:ascii="Verdana" w:hAnsi="Verdana"/>
          <w:b/>
          <w:sz w:val="16"/>
          <w:szCs w:val="16"/>
        </w:rPr>
        <w:t>13.12</w:t>
      </w:r>
      <w:proofErr w:type="spellStart"/>
      <w:r>
        <w:rPr>
          <w:rFonts w:ascii="Verdana" w:hAnsi="Verdana"/>
          <w:b/>
          <w:sz w:val="16"/>
          <w:szCs w:val="16"/>
          <w:lang w:val="uk-UA"/>
        </w:rPr>
        <w:t>грн</w:t>
      </w:r>
      <w:proofErr w:type="spellEnd"/>
      <w:r>
        <w:rPr>
          <w:rFonts w:ascii="Verdana" w:hAnsi="Verdana"/>
          <w:b/>
          <w:sz w:val="16"/>
          <w:szCs w:val="16"/>
          <w:lang w:val="uk-UA"/>
        </w:rPr>
        <w:t>/</w:t>
      </w:r>
      <w:proofErr w:type="spellStart"/>
      <w:r>
        <w:rPr>
          <w:rFonts w:ascii="Verdana" w:hAnsi="Verdana"/>
          <w:b/>
          <w:sz w:val="16"/>
          <w:szCs w:val="16"/>
          <w:lang w:val="uk-UA"/>
        </w:rPr>
        <w:t>посл</w:t>
      </w:r>
      <w:proofErr w:type="spellEnd"/>
      <w:r>
        <w:rPr>
          <w:rFonts w:ascii="Verdana" w:hAnsi="Verdana"/>
          <w:sz w:val="16"/>
          <w:szCs w:val="16"/>
          <w:lang w:val="uk-UA"/>
        </w:rPr>
        <w:t>.</w:t>
      </w:r>
    </w:p>
    <w:p w:rsidR="003C0017" w:rsidRDefault="003C0017" w:rsidP="003C0017">
      <w:pPr>
        <w:spacing w:line="360" w:lineRule="auto"/>
        <w:jc w:val="both"/>
        <w:rPr>
          <w:rFonts w:ascii="Verdana" w:hAnsi="Verdana"/>
          <w:sz w:val="16"/>
          <w:szCs w:val="16"/>
          <w:lang w:val="uk-UA"/>
        </w:rPr>
      </w:pPr>
    </w:p>
    <w:p w:rsidR="003C0017" w:rsidRDefault="003C0017" w:rsidP="003C0017">
      <w:pPr>
        <w:spacing w:line="360" w:lineRule="auto"/>
        <w:jc w:val="both"/>
        <w:rPr>
          <w:rFonts w:ascii="Verdana" w:hAnsi="Verdana"/>
          <w:sz w:val="16"/>
          <w:szCs w:val="16"/>
          <w:lang w:val="uk-UA"/>
        </w:rPr>
      </w:pPr>
    </w:p>
    <w:p w:rsidR="003C0017" w:rsidRDefault="003C0017" w:rsidP="003C0017">
      <w:pPr>
        <w:sectPr w:rsidR="003C0017">
          <w:pgSz w:w="11906" w:h="16838"/>
          <w:pgMar w:top="567" w:right="567" w:bottom="567" w:left="1418" w:header="720" w:footer="720" w:gutter="0"/>
          <w:cols w:space="720"/>
        </w:sectPr>
      </w:pPr>
    </w:p>
    <w:p w:rsidR="003C0017" w:rsidRDefault="003C0017" w:rsidP="003C0017">
      <w:pPr>
        <w:jc w:val="both"/>
        <w:rPr>
          <w:rFonts w:ascii="Verdana" w:hAnsi="Verdana"/>
          <w:b/>
          <w:sz w:val="16"/>
          <w:szCs w:val="16"/>
          <w:lang w:val="uk-UA"/>
        </w:rPr>
      </w:pPr>
    </w:p>
    <w:p w:rsidR="003C0017" w:rsidRDefault="003C0017" w:rsidP="003C0017">
      <w:pPr>
        <w:jc w:val="both"/>
        <w:rPr>
          <w:rFonts w:ascii="Verdana" w:hAnsi="Verdana"/>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jc w:val="center"/>
        <w:rPr>
          <w:rFonts w:ascii="Verdana" w:hAnsi="Verdana"/>
          <w:b/>
          <w:sz w:val="16"/>
          <w:szCs w:val="16"/>
          <w:lang w:val="uk-UA"/>
        </w:rPr>
      </w:pPr>
      <w:r>
        <w:rPr>
          <w:rFonts w:ascii="Verdana" w:hAnsi="Verdana"/>
          <w:b/>
          <w:sz w:val="16"/>
          <w:szCs w:val="16"/>
          <w:lang w:val="uk-UA"/>
        </w:rPr>
        <w:t>Розрахунки тарифу</w:t>
      </w:r>
    </w:p>
    <w:p w:rsidR="003C0017" w:rsidRDefault="003C0017" w:rsidP="003C0017">
      <w:pPr>
        <w:tabs>
          <w:tab w:val="left" w:pos="3390"/>
        </w:tabs>
        <w:jc w:val="center"/>
        <w:rPr>
          <w:rFonts w:ascii="Verdana" w:hAnsi="Verdana"/>
          <w:b/>
          <w:sz w:val="16"/>
          <w:szCs w:val="16"/>
        </w:rPr>
      </w:pPr>
      <w:r>
        <w:rPr>
          <w:rFonts w:ascii="Verdana" w:hAnsi="Verdana"/>
          <w:b/>
          <w:sz w:val="16"/>
          <w:szCs w:val="16"/>
          <w:lang w:val="uk-UA"/>
        </w:rPr>
        <w:t xml:space="preserve"> на  к</w:t>
      </w:r>
      <w:proofErr w:type="spellStart"/>
      <w:r>
        <w:rPr>
          <w:rFonts w:ascii="Verdana" w:hAnsi="Verdana"/>
          <w:b/>
          <w:sz w:val="16"/>
          <w:szCs w:val="16"/>
        </w:rPr>
        <w:t>опання</w:t>
      </w:r>
      <w:proofErr w:type="spellEnd"/>
      <w:r>
        <w:rPr>
          <w:rFonts w:ascii="Verdana" w:hAnsi="Verdana"/>
          <w:b/>
          <w:sz w:val="16"/>
          <w:szCs w:val="16"/>
        </w:rPr>
        <w:t xml:space="preserve">   </w:t>
      </w:r>
      <w:proofErr w:type="spellStart"/>
      <w:r>
        <w:rPr>
          <w:rFonts w:ascii="Verdana" w:hAnsi="Verdana"/>
          <w:b/>
          <w:sz w:val="16"/>
          <w:szCs w:val="16"/>
        </w:rPr>
        <w:t>могили</w:t>
      </w:r>
      <w:proofErr w:type="spellEnd"/>
      <w:r>
        <w:rPr>
          <w:rFonts w:ascii="Verdana" w:hAnsi="Verdana"/>
          <w:b/>
          <w:sz w:val="16"/>
          <w:szCs w:val="16"/>
        </w:rPr>
        <w:t xml:space="preserve">   (</w:t>
      </w:r>
      <w:proofErr w:type="spellStart"/>
      <w:r>
        <w:rPr>
          <w:rFonts w:ascii="Verdana" w:hAnsi="Verdana"/>
          <w:b/>
          <w:sz w:val="16"/>
          <w:szCs w:val="16"/>
        </w:rPr>
        <w:t>викопування</w:t>
      </w:r>
      <w:proofErr w:type="spellEnd"/>
      <w:r>
        <w:rPr>
          <w:rFonts w:ascii="Verdana" w:hAnsi="Verdana"/>
          <w:b/>
          <w:sz w:val="16"/>
          <w:szCs w:val="16"/>
        </w:rPr>
        <w:t xml:space="preserve">    </w:t>
      </w:r>
      <w:proofErr w:type="spellStart"/>
      <w:r>
        <w:rPr>
          <w:rFonts w:ascii="Verdana" w:hAnsi="Verdana"/>
          <w:b/>
          <w:sz w:val="16"/>
          <w:szCs w:val="16"/>
        </w:rPr>
        <w:t>могили</w:t>
      </w:r>
      <w:proofErr w:type="spellEnd"/>
      <w:r>
        <w:rPr>
          <w:rFonts w:ascii="Verdana" w:hAnsi="Verdana"/>
          <w:b/>
          <w:sz w:val="16"/>
          <w:szCs w:val="16"/>
        </w:rPr>
        <w:t xml:space="preserve">    </w:t>
      </w:r>
      <w:proofErr w:type="spellStart"/>
      <w:r>
        <w:rPr>
          <w:rFonts w:ascii="Verdana" w:hAnsi="Verdana"/>
          <w:b/>
          <w:sz w:val="16"/>
          <w:szCs w:val="16"/>
        </w:rPr>
        <w:t>ручним</w:t>
      </w:r>
      <w:proofErr w:type="spellEnd"/>
      <w:r>
        <w:rPr>
          <w:rFonts w:ascii="Verdana" w:hAnsi="Verdana"/>
          <w:b/>
          <w:sz w:val="16"/>
          <w:szCs w:val="16"/>
        </w:rPr>
        <w:t xml:space="preserve">      способом,  </w:t>
      </w:r>
      <w:proofErr w:type="spellStart"/>
      <w:r>
        <w:rPr>
          <w:rFonts w:ascii="Verdana" w:hAnsi="Verdana"/>
          <w:b/>
          <w:sz w:val="16"/>
          <w:szCs w:val="16"/>
        </w:rPr>
        <w:t>закопування</w:t>
      </w:r>
      <w:proofErr w:type="spellEnd"/>
      <w:r>
        <w:rPr>
          <w:rFonts w:ascii="Verdana" w:hAnsi="Verdana"/>
          <w:b/>
          <w:sz w:val="16"/>
          <w:szCs w:val="16"/>
        </w:rPr>
        <w:t xml:space="preserve"> </w:t>
      </w:r>
      <w:proofErr w:type="spellStart"/>
      <w:r>
        <w:rPr>
          <w:rFonts w:ascii="Verdana" w:hAnsi="Verdana"/>
          <w:b/>
          <w:sz w:val="16"/>
          <w:szCs w:val="16"/>
        </w:rPr>
        <w:t>могили</w:t>
      </w:r>
      <w:proofErr w:type="spellEnd"/>
      <w:r>
        <w:rPr>
          <w:rFonts w:ascii="Verdana" w:hAnsi="Verdana"/>
          <w:b/>
          <w:sz w:val="16"/>
          <w:szCs w:val="16"/>
          <w:lang w:val="uk-UA"/>
        </w:rPr>
        <w:t xml:space="preserve"> </w:t>
      </w:r>
      <w:r>
        <w:rPr>
          <w:rFonts w:ascii="Verdana" w:hAnsi="Verdana"/>
          <w:b/>
          <w:sz w:val="16"/>
          <w:szCs w:val="16"/>
        </w:rPr>
        <w:t>).</w:t>
      </w:r>
    </w:p>
    <w:p w:rsidR="003C0017" w:rsidRDefault="003C0017" w:rsidP="003C0017">
      <w:pPr>
        <w:tabs>
          <w:tab w:val="left" w:pos="2775"/>
          <w:tab w:val="left" w:pos="3390"/>
        </w:tabs>
        <w:ind w:left="360"/>
        <w:jc w:val="center"/>
        <w:rPr>
          <w:rFonts w:ascii="Verdana" w:hAnsi="Verdana"/>
          <w:sz w:val="16"/>
          <w:szCs w:val="16"/>
          <w:lang w:val="uk-UA"/>
        </w:rPr>
      </w:pPr>
    </w:p>
    <w:p w:rsidR="003C0017" w:rsidRDefault="003C0017" w:rsidP="003C0017">
      <w:pPr>
        <w:tabs>
          <w:tab w:val="left" w:pos="2775"/>
          <w:tab w:val="left" w:pos="3390"/>
        </w:tabs>
        <w:jc w:val="both"/>
        <w:rPr>
          <w:rFonts w:ascii="Verdana" w:hAnsi="Verdana"/>
          <w:sz w:val="16"/>
          <w:szCs w:val="16"/>
          <w:lang w:val="uk-UA"/>
        </w:rPr>
      </w:pPr>
      <w:r>
        <w:rPr>
          <w:rFonts w:ascii="Verdana" w:hAnsi="Verdana"/>
          <w:b/>
          <w:sz w:val="16"/>
          <w:szCs w:val="16"/>
          <w:lang w:val="uk-UA"/>
        </w:rPr>
        <w:t>Склад робіт:</w:t>
      </w:r>
      <w:r>
        <w:rPr>
          <w:rFonts w:ascii="Verdana" w:hAnsi="Verdana"/>
          <w:sz w:val="16"/>
          <w:szCs w:val="16"/>
          <w:lang w:val="uk-UA"/>
        </w:rPr>
        <w:t xml:space="preserve"> планування площі по рейці;  розпушення ґрунту ручним способом;  викидання ґрунту на брівку;  очищення берми; зачищення поверхні   дна та стінок могили; закопування могили.</w:t>
      </w:r>
    </w:p>
    <w:p w:rsidR="003C0017" w:rsidRDefault="003C0017" w:rsidP="003C0017">
      <w:pPr>
        <w:rPr>
          <w:rFonts w:ascii="Verdana" w:hAnsi="Verdana"/>
          <w:sz w:val="16"/>
          <w:szCs w:val="16"/>
          <w:lang w:val="uk-UA"/>
        </w:rPr>
      </w:pPr>
    </w:p>
    <w:p w:rsidR="003C0017" w:rsidRDefault="003C0017" w:rsidP="003C0017">
      <w:pPr>
        <w:rPr>
          <w:rFonts w:ascii="Verdana" w:hAnsi="Verdana"/>
          <w:sz w:val="16"/>
          <w:szCs w:val="16"/>
          <w:lang w:val="uk-UA"/>
        </w:rPr>
      </w:pPr>
      <w:r>
        <w:rPr>
          <w:rFonts w:ascii="Verdana" w:hAnsi="Verdana"/>
          <w:sz w:val="16"/>
          <w:szCs w:val="16"/>
          <w:lang w:val="uk-UA"/>
        </w:rPr>
        <w:t xml:space="preserve">Для розрахунку використовуються норми часу затверджені наказом Міністерства з питань житлово-комунального господарства №52 від 3.03.09  </w:t>
      </w:r>
      <w:proofErr w:type="spellStart"/>
      <w:r>
        <w:rPr>
          <w:rFonts w:ascii="Verdana" w:hAnsi="Verdana"/>
          <w:sz w:val="16"/>
          <w:szCs w:val="16"/>
          <w:lang w:val="uk-UA"/>
        </w:rPr>
        <w:t>„Про</w:t>
      </w:r>
      <w:proofErr w:type="spellEnd"/>
      <w:r>
        <w:rPr>
          <w:rFonts w:ascii="Verdana" w:hAnsi="Verdana"/>
          <w:sz w:val="16"/>
          <w:szCs w:val="16"/>
          <w:lang w:val="uk-UA"/>
        </w:rPr>
        <w:t xml:space="preserve"> затвердження норм часу на надання ритуальних послуг та виготовлення предметів ритуальної належності”</w:t>
      </w:r>
    </w:p>
    <w:p w:rsidR="003C0017" w:rsidRDefault="003C0017" w:rsidP="003C0017">
      <w:pPr>
        <w:tabs>
          <w:tab w:val="left" w:pos="3390"/>
        </w:tabs>
        <w:jc w:val="both"/>
        <w:rPr>
          <w:rFonts w:ascii="Verdana" w:hAnsi="Verdana"/>
          <w:sz w:val="16"/>
          <w:szCs w:val="16"/>
          <w:lang w:val="uk-UA"/>
        </w:rPr>
      </w:pPr>
    </w:p>
    <w:p w:rsidR="003C0017" w:rsidRDefault="003C0017" w:rsidP="003C0017">
      <w:pPr>
        <w:tabs>
          <w:tab w:val="left" w:pos="3390"/>
        </w:tabs>
        <w:jc w:val="both"/>
        <w:rPr>
          <w:rFonts w:ascii="Verdana" w:hAnsi="Verdana"/>
          <w:b/>
          <w:sz w:val="16"/>
          <w:szCs w:val="16"/>
          <w:lang w:val="uk-UA"/>
        </w:rPr>
      </w:pPr>
      <w:r>
        <w:rPr>
          <w:rFonts w:ascii="Verdana" w:hAnsi="Verdana"/>
          <w:b/>
          <w:sz w:val="16"/>
          <w:szCs w:val="16"/>
          <w:lang w:val="uk-UA"/>
        </w:rPr>
        <w:t xml:space="preserve">Не мерзлі ґрунти  </w:t>
      </w:r>
    </w:p>
    <w:tbl>
      <w:tblPr>
        <w:tblW w:w="0" w:type="auto"/>
        <w:tblInd w:w="-5" w:type="dxa"/>
        <w:tblLayout w:type="fixed"/>
        <w:tblLook w:val="04A0" w:firstRow="1" w:lastRow="0" w:firstColumn="1" w:lastColumn="0" w:noHBand="0" w:noVBand="1"/>
      </w:tblPr>
      <w:tblGrid>
        <w:gridCol w:w="588"/>
        <w:gridCol w:w="6360"/>
        <w:gridCol w:w="3440"/>
        <w:gridCol w:w="3420"/>
        <w:gridCol w:w="1628"/>
      </w:tblGrid>
      <w:tr w:rsidR="003C0017" w:rsidTr="003C0017">
        <w:tc>
          <w:tcPr>
            <w:tcW w:w="58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Норми</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28"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tabs>
                <w:tab w:val="left" w:pos="3390"/>
              </w:tabs>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b/>
                <w:sz w:val="16"/>
                <w:szCs w:val="16"/>
                <w:lang w:val="uk-UA" w:eastAsia="ar-SA"/>
              </w:rPr>
            </w:pPr>
            <w:r>
              <w:rPr>
                <w:rFonts w:ascii="Verdana" w:eastAsia="Arial Unicode MS" w:hAnsi="Verdana"/>
                <w:b/>
                <w:sz w:val="16"/>
                <w:szCs w:val="16"/>
              </w:rPr>
              <w:t>2,2</w:t>
            </w:r>
            <w:r>
              <w:rPr>
                <w:rFonts w:ascii="Verdana" w:eastAsia="Arial Unicode MS" w:hAnsi="Verdana"/>
                <w:b/>
                <w:sz w:val="16"/>
                <w:szCs w:val="16"/>
                <w:lang w:val="uk-UA"/>
              </w:rPr>
              <w:t>м</w:t>
            </w:r>
            <w:r>
              <w:rPr>
                <w:rFonts w:ascii="Verdana" w:eastAsia="Arial Unicode MS" w:hAnsi="Verdana"/>
                <w:b/>
                <w:sz w:val="16"/>
                <w:szCs w:val="16"/>
              </w:rPr>
              <w:t>*2,0</w:t>
            </w:r>
            <w:r>
              <w:rPr>
                <w:rFonts w:ascii="Verdana" w:eastAsia="Arial Unicode MS" w:hAnsi="Verdana"/>
                <w:b/>
                <w:sz w:val="16"/>
                <w:szCs w:val="16"/>
                <w:lang w:val="uk-UA"/>
              </w:rPr>
              <w:t>м</w:t>
            </w:r>
            <w:r>
              <w:rPr>
                <w:rFonts w:ascii="Verdana" w:eastAsia="Arial Unicode MS" w:hAnsi="Verdana"/>
                <w:b/>
                <w:sz w:val="16"/>
                <w:szCs w:val="16"/>
              </w:rPr>
              <w:t>*1,0</w:t>
            </w:r>
            <w:r>
              <w:rPr>
                <w:rFonts w:ascii="Verdana" w:eastAsia="Arial Unicode MS" w:hAnsi="Verdana"/>
                <w:b/>
                <w:sz w:val="16"/>
                <w:szCs w:val="16"/>
                <w:lang w:val="uk-UA"/>
              </w:rPr>
              <w:t>м</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eastAsia="Arial Unicode MS" w:hAnsi="Verdana"/>
                <w:sz w:val="16"/>
                <w:szCs w:val="16"/>
                <w:vertAlign w:val="superscript"/>
                <w:lang w:val="uk-UA" w:eastAsia="ar-SA"/>
              </w:rPr>
            </w:pPr>
            <w:r>
              <w:rPr>
                <w:rFonts w:ascii="Verdana" w:eastAsia="Arial Unicode MS" w:hAnsi="Verdana"/>
                <w:sz w:val="16"/>
                <w:szCs w:val="16"/>
              </w:rPr>
              <w:t>4,4</w:t>
            </w:r>
            <w:r>
              <w:rPr>
                <w:rFonts w:ascii="Verdana" w:eastAsia="Arial Unicode MS" w:hAnsi="Verdana"/>
                <w:sz w:val="16"/>
                <w:szCs w:val="16"/>
                <w:lang w:val="uk-UA"/>
              </w:rPr>
              <w:t>м</w:t>
            </w:r>
            <w:r>
              <w:rPr>
                <w:rFonts w:ascii="Verdana" w:eastAsia="Arial Unicode MS" w:hAnsi="Verdana"/>
                <w:sz w:val="16"/>
                <w:szCs w:val="16"/>
                <w:vertAlign w:val="superscript"/>
                <w:lang w:val="uk-UA"/>
              </w:rPr>
              <w:t>3</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Норма часу на 1</w:t>
            </w:r>
            <w:r>
              <w:rPr>
                <w:rFonts w:ascii="Verdana" w:hAnsi="Verdana"/>
                <w:sz w:val="16"/>
                <w:szCs w:val="16"/>
                <w:lang w:val="uk-UA"/>
              </w:rPr>
              <w:t>м</w:t>
            </w:r>
            <w:r>
              <w:rPr>
                <w:rFonts w:ascii="Verdana" w:hAnsi="Verdana"/>
                <w:sz w:val="16"/>
                <w:szCs w:val="16"/>
                <w:vertAlign w:val="superscript"/>
                <w:lang w:val="uk-UA"/>
              </w:rPr>
              <w:t xml:space="preserve">3 </w:t>
            </w:r>
            <w:r>
              <w:rPr>
                <w:rFonts w:ascii="Verdana" w:hAnsi="Verdana"/>
                <w:sz w:val="16"/>
                <w:szCs w:val="16"/>
                <w:lang w:val="uk-UA"/>
              </w:rPr>
              <w:t xml:space="preserve">ґрунту </w:t>
            </w:r>
            <w:r>
              <w:rPr>
                <w:rFonts w:ascii="Verdana" w:hAnsi="Verdana"/>
                <w:sz w:val="16"/>
                <w:szCs w:val="16"/>
              </w:rPr>
              <w:t xml:space="preserve"> 2кл.</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rPr>
              <w:t>2,6л/год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2,6л.год*4,4м</w:t>
            </w:r>
            <w:r>
              <w:rPr>
                <w:rFonts w:ascii="Verdana" w:hAnsi="Verdana"/>
                <w:sz w:val="16"/>
                <w:szCs w:val="16"/>
                <w:vertAlign w:val="superscript"/>
                <w:lang w:val="uk-UA"/>
              </w:rPr>
              <w:t>3</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11,44л/</w:t>
            </w:r>
            <w:proofErr w:type="spellStart"/>
            <w:r>
              <w:rPr>
                <w:rFonts w:ascii="Verdana" w:hAnsi="Verdana"/>
                <w:sz w:val="16"/>
                <w:szCs w:val="16"/>
                <w:lang w:val="uk-UA"/>
              </w:rPr>
              <w:t>год</w:t>
            </w:r>
            <w:proofErr w:type="spellEnd"/>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eastAsia="Arial Unicode MS" w:hAnsi="Verdana"/>
                <w:sz w:val="16"/>
                <w:szCs w:val="16"/>
                <w:lang w:val="uk-UA"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lang w:val="uk-UA"/>
              </w:rPr>
              <w:t xml:space="preserve">   </w:t>
            </w:r>
          </w:p>
          <w:p w:rsidR="003C0017" w:rsidRDefault="003C0017">
            <w:pPr>
              <w:suppressAutoHyphens/>
              <w:snapToGrid w:val="0"/>
              <w:rPr>
                <w:rFonts w:ascii="Verdana" w:eastAsia="Arial Unicode MS" w:hAnsi="Verdana"/>
                <w:sz w:val="16"/>
                <w:szCs w:val="16"/>
                <w:lang w:val="uk-UA" w:eastAsia="ar-SA"/>
              </w:rPr>
            </w:pPr>
            <w:r>
              <w:rPr>
                <w:rFonts w:ascii="Verdana" w:eastAsia="Arial Unicode MS" w:hAnsi="Verdana"/>
                <w:sz w:val="16"/>
                <w:szCs w:val="16"/>
                <w:lang w:val="uk-UA"/>
              </w:rPr>
              <w:t xml:space="preserve">   </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36"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rPr>
                <w:rFonts w:ascii="Verdana" w:hAnsi="Verdana"/>
                <w:sz w:val="16"/>
                <w:szCs w:val="16"/>
                <w:lang w:val="uk-UA" w:eastAsia="ar-SA"/>
              </w:rPr>
            </w:pPr>
          </w:p>
        </w:tc>
      </w:tr>
      <w:tr w:rsidR="003C0017" w:rsidTr="003C0017">
        <w:tc>
          <w:tcPr>
            <w:tcW w:w="58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Оплата праці робітника ритуальних послуг </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rPr>
              <w:t>8.69</w:t>
            </w:r>
            <w:proofErr w:type="spellStart"/>
            <w:r>
              <w:rPr>
                <w:rFonts w:ascii="Verdana" w:hAnsi="Verdana"/>
                <w:sz w:val="16"/>
                <w:szCs w:val="16"/>
                <w:lang w:val="uk-UA"/>
              </w:rPr>
              <w:t>грн</w:t>
            </w:r>
            <w:proofErr w:type="spellEnd"/>
            <w:r>
              <w:rPr>
                <w:rFonts w:ascii="Verdana" w:hAnsi="Verdana"/>
                <w:sz w:val="16"/>
                <w:szCs w:val="16"/>
                <w:lang w:val="uk-UA"/>
              </w:rPr>
              <w:t>*11,44л/год.</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99,41грн.</w:t>
            </w:r>
          </w:p>
        </w:tc>
      </w:tr>
      <w:tr w:rsidR="003C0017" w:rsidTr="003C0017">
        <w:tc>
          <w:tcPr>
            <w:tcW w:w="58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8,69грн.*0,13л/</w:t>
            </w:r>
            <w:proofErr w:type="spellStart"/>
            <w:r>
              <w:rPr>
                <w:rFonts w:ascii="Verdana" w:hAnsi="Verdana"/>
                <w:sz w:val="16"/>
                <w:szCs w:val="16"/>
                <w:lang w:val="uk-UA"/>
              </w:rPr>
              <w:t>год</w:t>
            </w:r>
            <w:proofErr w:type="spellEnd"/>
            <w:r>
              <w:rPr>
                <w:rFonts w:ascii="Verdana" w:hAnsi="Verdana"/>
                <w:sz w:val="16"/>
                <w:szCs w:val="16"/>
                <w:lang w:val="uk-UA"/>
              </w:rPr>
              <w:t>*2,2м</w:t>
            </w:r>
            <w:r>
              <w:rPr>
                <w:rFonts w:ascii="Verdana" w:hAnsi="Verdana"/>
                <w:sz w:val="16"/>
                <w:szCs w:val="16"/>
                <w:vertAlign w:val="superscript"/>
                <w:lang w:val="uk-UA"/>
              </w:rPr>
              <w:t>2</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2,49грн.</w:t>
            </w:r>
          </w:p>
        </w:tc>
      </w:tr>
      <w:tr w:rsidR="003C0017" w:rsidTr="003C0017">
        <w:tc>
          <w:tcPr>
            <w:tcW w:w="58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60"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eastAsia="ar-SA"/>
              </w:rPr>
            </w:pP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w:t>
            </w:r>
            <w:proofErr w:type="gramStart"/>
            <w:r>
              <w:rPr>
                <w:rFonts w:ascii="Verdana" w:hAnsi="Verdana"/>
                <w:sz w:val="16"/>
                <w:szCs w:val="16"/>
              </w:rPr>
              <w:t>намогильного</w:t>
            </w:r>
            <w:proofErr w:type="gramEnd"/>
            <w:r>
              <w:rPr>
                <w:rFonts w:ascii="Verdana" w:hAnsi="Verdana"/>
                <w:sz w:val="16"/>
                <w:szCs w:val="16"/>
              </w:rPr>
              <w:t xml:space="preserve"> </w:t>
            </w:r>
            <w:proofErr w:type="spellStart"/>
            <w:r>
              <w:rPr>
                <w:rFonts w:ascii="Verdana" w:hAnsi="Verdana"/>
                <w:sz w:val="16"/>
                <w:szCs w:val="16"/>
              </w:rPr>
              <w:t>насипу</w:t>
            </w:r>
            <w:proofErr w:type="spellEnd"/>
            <w:r>
              <w:rPr>
                <w:rFonts w:ascii="Verdana" w:hAnsi="Verdana"/>
                <w:sz w:val="16"/>
                <w:szCs w:val="16"/>
              </w:rPr>
              <w:t xml:space="preserve"> </w:t>
            </w:r>
          </w:p>
          <w:p w:rsidR="003C0017" w:rsidRDefault="003C0017">
            <w:pPr>
              <w:suppressAutoHyphens/>
              <w:snapToGrid w:val="0"/>
              <w:rPr>
                <w:rFonts w:ascii="Verdana" w:hAnsi="Verdana"/>
                <w:sz w:val="16"/>
                <w:szCs w:val="16"/>
                <w:lang w:eastAsia="ar-SA"/>
              </w:rPr>
            </w:pP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rPr>
              <w:t>0,58л/год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8,69грн*0,58л/</w:t>
            </w:r>
            <w:proofErr w:type="spellStart"/>
            <w:r>
              <w:rPr>
                <w:rFonts w:ascii="Verdana" w:hAnsi="Verdana"/>
                <w:sz w:val="16"/>
                <w:szCs w:val="16"/>
                <w:lang w:val="uk-UA"/>
              </w:rPr>
              <w:t>год</w:t>
            </w:r>
            <w:proofErr w:type="spellEnd"/>
            <w:r>
              <w:rPr>
                <w:rFonts w:ascii="Verdana" w:hAnsi="Verdana"/>
                <w:sz w:val="16"/>
                <w:szCs w:val="16"/>
                <w:lang w:val="uk-UA"/>
              </w:rPr>
              <w:t>*4,4м</w:t>
            </w:r>
            <w:r>
              <w:rPr>
                <w:rFonts w:ascii="Verdana" w:hAnsi="Verdana"/>
                <w:sz w:val="16"/>
                <w:szCs w:val="16"/>
                <w:vertAlign w:val="superscript"/>
                <w:lang w:val="uk-UA"/>
              </w:rPr>
              <w:t>3</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22,18грн.</w:t>
            </w:r>
          </w:p>
        </w:tc>
      </w:tr>
      <w:tr w:rsidR="003C0017" w:rsidTr="003C0017">
        <w:tc>
          <w:tcPr>
            <w:tcW w:w="58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Збільшення</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вартості</w:t>
            </w:r>
            <w:proofErr w:type="spellEnd"/>
            <w:r>
              <w:rPr>
                <w:rFonts w:ascii="Verdana" w:eastAsia="Arial Unicode MS" w:hAnsi="Verdana"/>
                <w:sz w:val="16"/>
                <w:szCs w:val="16"/>
              </w:rPr>
              <w:t xml:space="preserve"> </w:t>
            </w:r>
            <w:proofErr w:type="gramStart"/>
            <w:r>
              <w:rPr>
                <w:rFonts w:ascii="Verdana" w:eastAsia="Arial Unicode MS" w:hAnsi="Verdana"/>
                <w:sz w:val="16"/>
                <w:szCs w:val="16"/>
              </w:rPr>
              <w:t>при</w:t>
            </w:r>
            <w:proofErr w:type="gramEnd"/>
            <w:r>
              <w:rPr>
                <w:rFonts w:ascii="Verdana" w:eastAsia="Arial Unicode MS" w:hAnsi="Verdana"/>
                <w:sz w:val="16"/>
                <w:szCs w:val="16"/>
              </w:rPr>
              <w:t xml:space="preserve"> </w:t>
            </w:r>
            <w:proofErr w:type="spellStart"/>
            <w:r>
              <w:rPr>
                <w:rFonts w:ascii="Verdana" w:eastAsia="Arial Unicode MS" w:hAnsi="Verdana"/>
                <w:sz w:val="16"/>
                <w:szCs w:val="16"/>
              </w:rPr>
              <w:t>роботі</w:t>
            </w:r>
            <w:proofErr w:type="spellEnd"/>
            <w:r>
              <w:rPr>
                <w:rFonts w:ascii="Verdana" w:eastAsia="Arial Unicode MS" w:hAnsi="Verdana"/>
                <w:sz w:val="16"/>
                <w:szCs w:val="16"/>
              </w:rPr>
              <w:t xml:space="preserve"> з грунтами </w:t>
            </w:r>
            <w:proofErr w:type="spellStart"/>
            <w:r>
              <w:rPr>
                <w:rFonts w:ascii="Verdana" w:eastAsia="Arial Unicode MS" w:hAnsi="Verdana"/>
                <w:sz w:val="16"/>
                <w:szCs w:val="16"/>
              </w:rPr>
              <w:t>сильноналипаючими</w:t>
            </w:r>
            <w:proofErr w:type="spellEnd"/>
            <w:r>
              <w:rPr>
                <w:rFonts w:ascii="Verdana" w:eastAsia="Arial Unicode MS" w:hAnsi="Verdana"/>
                <w:sz w:val="16"/>
                <w:szCs w:val="16"/>
              </w:rPr>
              <w:t xml:space="preserve"> </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eastAsia="Arial Unicode MS" w:hAnsi="Verdana"/>
                <w:sz w:val="16"/>
                <w:szCs w:val="16"/>
              </w:rPr>
              <w:t>К 30%</w:t>
            </w:r>
            <w:r>
              <w:rPr>
                <w:rFonts w:ascii="Verdana" w:hAnsi="Verdana"/>
                <w:sz w:val="16"/>
                <w:szCs w:val="16"/>
                <w:lang w:val="uk-UA"/>
              </w:rPr>
              <w:t xml:space="preserve"> (р.2,п.1,2)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(99,41+22,18)*30%</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36,48грн.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Разом ЗП:</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99,41+2,49+22,18+36,48</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160,56грн.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160,56*22%</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35,32грн.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ind w:firstLine="64"/>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160,56+35,32</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19</w:t>
            </w:r>
            <w:r>
              <w:rPr>
                <w:rFonts w:ascii="Verdana" w:hAnsi="Verdana"/>
                <w:sz w:val="16"/>
                <w:szCs w:val="16"/>
                <w:lang w:val="en-US"/>
              </w:rPr>
              <w:t>5</w:t>
            </w:r>
            <w:r>
              <w:rPr>
                <w:rFonts w:ascii="Verdana" w:hAnsi="Verdana"/>
                <w:sz w:val="16"/>
                <w:szCs w:val="16"/>
                <w:lang w:val="uk-UA"/>
              </w:rPr>
              <w:t>,88грн.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Загальновиробничі витрати (розрахунок)</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13,12грн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19</w:t>
            </w:r>
            <w:r>
              <w:rPr>
                <w:rFonts w:ascii="Verdana" w:hAnsi="Verdana"/>
                <w:sz w:val="16"/>
                <w:szCs w:val="16"/>
                <w:lang w:val="en-US"/>
              </w:rPr>
              <w:t>5</w:t>
            </w:r>
            <w:r>
              <w:rPr>
                <w:rFonts w:ascii="Verdana" w:hAnsi="Verdana"/>
                <w:sz w:val="16"/>
                <w:szCs w:val="16"/>
                <w:lang w:val="uk-UA"/>
              </w:rPr>
              <w:t>,88*15%</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r>
              <w:rPr>
                <w:rFonts w:ascii="Verdana" w:hAnsi="Verdana"/>
                <w:sz w:val="16"/>
                <w:szCs w:val="16"/>
                <w:lang w:val="en-US"/>
              </w:rPr>
              <w:t>9.38</w:t>
            </w:r>
            <w:r>
              <w:rPr>
                <w:rFonts w:ascii="Verdana" w:hAnsi="Verdana"/>
                <w:sz w:val="16"/>
                <w:szCs w:val="16"/>
                <w:lang w:val="uk-UA"/>
              </w:rPr>
              <w:t>грн.</w:t>
            </w:r>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(19</w:t>
            </w:r>
            <w:r>
              <w:rPr>
                <w:rFonts w:ascii="Verdana" w:hAnsi="Verdana"/>
                <w:sz w:val="16"/>
                <w:szCs w:val="16"/>
                <w:lang w:val="en-US"/>
              </w:rPr>
              <w:t>5</w:t>
            </w:r>
            <w:r>
              <w:rPr>
                <w:rFonts w:ascii="Verdana" w:hAnsi="Verdana"/>
                <w:sz w:val="16"/>
                <w:szCs w:val="16"/>
                <w:lang w:val="uk-UA"/>
              </w:rPr>
              <w:t>,88+2</w:t>
            </w:r>
            <w:r>
              <w:rPr>
                <w:rFonts w:ascii="Verdana" w:hAnsi="Verdana"/>
                <w:sz w:val="16"/>
                <w:szCs w:val="16"/>
                <w:lang w:val="en-US"/>
              </w:rPr>
              <w:t>9.38</w:t>
            </w:r>
            <w:r>
              <w:rPr>
                <w:rFonts w:ascii="Verdana" w:hAnsi="Verdana"/>
                <w:sz w:val="16"/>
                <w:szCs w:val="16"/>
                <w:lang w:val="uk-UA"/>
              </w:rPr>
              <w:t>+13,12)*12%</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28,</w:t>
            </w:r>
            <w:r>
              <w:rPr>
                <w:rFonts w:ascii="Verdana" w:hAnsi="Verdana"/>
                <w:sz w:val="16"/>
                <w:szCs w:val="16"/>
                <w:lang w:val="en-US"/>
              </w:rPr>
              <w:t>61</w:t>
            </w:r>
            <w:proofErr w:type="spellStart"/>
            <w:r>
              <w:rPr>
                <w:rFonts w:ascii="Verdana" w:hAnsi="Verdana"/>
                <w:sz w:val="16"/>
                <w:szCs w:val="16"/>
                <w:lang w:val="uk-UA"/>
              </w:rPr>
              <w:t>грн</w:t>
            </w:r>
            <w:proofErr w:type="spellEnd"/>
          </w:p>
        </w:tc>
      </w:tr>
      <w:tr w:rsidR="003C0017" w:rsidTr="003C0017">
        <w:tc>
          <w:tcPr>
            <w:tcW w:w="58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6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eastAsia="Arial Unicode MS" w:hAnsi="Verdana"/>
                <w:bCs/>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en-US" w:eastAsia="ar-SA"/>
              </w:rPr>
            </w:pPr>
            <w:r>
              <w:rPr>
                <w:rFonts w:ascii="Verdana" w:hAnsi="Verdana"/>
                <w:sz w:val="16"/>
                <w:szCs w:val="16"/>
                <w:lang w:val="uk-UA"/>
              </w:rPr>
              <w:t>19</w:t>
            </w:r>
            <w:r>
              <w:rPr>
                <w:rFonts w:ascii="Verdana" w:hAnsi="Verdana"/>
                <w:sz w:val="16"/>
                <w:szCs w:val="16"/>
                <w:lang w:val="en-US"/>
              </w:rPr>
              <w:t>5</w:t>
            </w:r>
            <w:r>
              <w:rPr>
                <w:rFonts w:ascii="Verdana" w:hAnsi="Verdana"/>
                <w:sz w:val="16"/>
                <w:szCs w:val="16"/>
                <w:lang w:val="uk-UA"/>
              </w:rPr>
              <w:t>,88+2</w:t>
            </w:r>
            <w:r>
              <w:rPr>
                <w:rFonts w:ascii="Verdana" w:hAnsi="Verdana"/>
                <w:sz w:val="16"/>
                <w:szCs w:val="16"/>
                <w:lang w:val="en-US"/>
              </w:rPr>
              <w:t>9.38</w:t>
            </w:r>
            <w:r>
              <w:rPr>
                <w:rFonts w:ascii="Verdana" w:hAnsi="Verdana"/>
                <w:sz w:val="16"/>
                <w:szCs w:val="16"/>
                <w:lang w:val="uk-UA"/>
              </w:rPr>
              <w:t>+13,12+28,</w:t>
            </w:r>
            <w:r>
              <w:rPr>
                <w:rFonts w:ascii="Verdana" w:hAnsi="Verdana"/>
                <w:sz w:val="16"/>
                <w:szCs w:val="16"/>
                <w:lang w:val="en-US"/>
              </w:rPr>
              <w:t>61</w:t>
            </w:r>
          </w:p>
        </w:tc>
        <w:tc>
          <w:tcPr>
            <w:tcW w:w="1628"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26</w:t>
            </w:r>
            <w:r>
              <w:rPr>
                <w:rFonts w:ascii="Verdana" w:hAnsi="Verdana"/>
                <w:sz w:val="16"/>
                <w:szCs w:val="16"/>
                <w:lang w:val="en-US"/>
              </w:rPr>
              <w:t>6.99</w:t>
            </w:r>
            <w:r>
              <w:rPr>
                <w:rFonts w:ascii="Verdana" w:hAnsi="Verdana"/>
                <w:sz w:val="16"/>
                <w:szCs w:val="16"/>
                <w:lang w:val="uk-UA"/>
              </w:rPr>
              <w:t>грн.</w:t>
            </w:r>
          </w:p>
        </w:tc>
      </w:tr>
    </w:tbl>
    <w:p w:rsidR="003C0017" w:rsidRDefault="003C0017" w:rsidP="003C0017">
      <w:pPr>
        <w:tabs>
          <w:tab w:val="left" w:pos="3390"/>
        </w:tabs>
        <w:rPr>
          <w:rFonts w:ascii="Verdana" w:hAnsi="Verdana"/>
          <w:sz w:val="16"/>
          <w:szCs w:val="16"/>
          <w:lang w:val="uk-UA" w:eastAsia="ar-SA"/>
        </w:rPr>
      </w:pP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w:t>
      </w:r>
      <w:r>
        <w:rPr>
          <w:rFonts w:ascii="Verdana" w:hAnsi="Verdana"/>
          <w:sz w:val="16"/>
          <w:szCs w:val="16"/>
          <w:lang w:val="uk-UA"/>
        </w:rPr>
        <w:t xml:space="preserve"> 26</w:t>
      </w:r>
      <w:r>
        <w:rPr>
          <w:rFonts w:ascii="Verdana" w:hAnsi="Verdana"/>
          <w:sz w:val="16"/>
          <w:szCs w:val="16"/>
        </w:rPr>
        <w:t>7</w:t>
      </w:r>
      <w:r>
        <w:rPr>
          <w:rFonts w:ascii="Verdana" w:hAnsi="Verdana"/>
          <w:sz w:val="16"/>
          <w:szCs w:val="16"/>
          <w:lang w:val="uk-UA"/>
        </w:rPr>
        <w:t>,00грн.</w:t>
      </w:r>
    </w:p>
    <w:p w:rsidR="003C0017" w:rsidRDefault="003C0017" w:rsidP="003C0017">
      <w:pPr>
        <w:tabs>
          <w:tab w:val="left" w:pos="3390"/>
        </w:tabs>
        <w:rPr>
          <w:rFonts w:ascii="Verdana" w:hAnsi="Verdana"/>
          <w:sz w:val="16"/>
          <w:szCs w:val="16"/>
          <w:lang w:val="uk-UA"/>
        </w:rPr>
      </w:pPr>
    </w:p>
    <w:p w:rsidR="003C0017" w:rsidRDefault="003C0017" w:rsidP="003C0017">
      <w:pPr>
        <w:tabs>
          <w:tab w:val="left" w:pos="3390"/>
        </w:tabs>
        <w:rPr>
          <w:rFonts w:ascii="Verdana" w:hAnsi="Verdana"/>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Не мерзлі ґрунти  </w:t>
      </w:r>
    </w:p>
    <w:tbl>
      <w:tblPr>
        <w:tblW w:w="0" w:type="auto"/>
        <w:tblInd w:w="-5" w:type="dxa"/>
        <w:tblLayout w:type="fixed"/>
        <w:tblLook w:val="04A0" w:firstRow="1" w:lastRow="0" w:firstColumn="1" w:lastColumn="0" w:noHBand="0" w:noVBand="1"/>
      </w:tblPr>
      <w:tblGrid>
        <w:gridCol w:w="619"/>
        <w:gridCol w:w="6329"/>
        <w:gridCol w:w="3420"/>
        <w:gridCol w:w="3420"/>
        <w:gridCol w:w="1630"/>
      </w:tblGrid>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xml:space="preserve">Норми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b/>
                <w:sz w:val="16"/>
                <w:szCs w:val="16"/>
                <w:lang w:val="uk-UA" w:eastAsia="ar-SA"/>
              </w:rPr>
            </w:pPr>
            <w:r>
              <w:rPr>
                <w:rFonts w:ascii="Verdana" w:eastAsia="Arial Unicode MS" w:hAnsi="Verdana"/>
                <w:b/>
                <w:sz w:val="16"/>
                <w:szCs w:val="16"/>
                <w:lang w:val="uk-UA"/>
              </w:rPr>
              <w:t>1,6м</w:t>
            </w:r>
            <w:r>
              <w:rPr>
                <w:rFonts w:ascii="Verdana" w:eastAsia="Arial Unicode MS" w:hAnsi="Verdana"/>
                <w:b/>
                <w:sz w:val="16"/>
                <w:szCs w:val="16"/>
              </w:rPr>
              <w:t>*2,0</w:t>
            </w:r>
            <w:r>
              <w:rPr>
                <w:rFonts w:ascii="Verdana" w:eastAsia="Arial Unicode MS" w:hAnsi="Verdana"/>
                <w:b/>
                <w:sz w:val="16"/>
                <w:szCs w:val="16"/>
                <w:lang w:val="uk-UA"/>
              </w:rPr>
              <w:t>м</w:t>
            </w:r>
            <w:r>
              <w:rPr>
                <w:rFonts w:ascii="Verdana" w:eastAsia="Arial Unicode MS" w:hAnsi="Verdana"/>
                <w:b/>
                <w:sz w:val="16"/>
                <w:szCs w:val="16"/>
              </w:rPr>
              <w:t>*1,0</w:t>
            </w:r>
            <w:r>
              <w:rPr>
                <w:rFonts w:ascii="Verdana" w:eastAsia="Arial Unicode MS" w:hAnsi="Verdana"/>
                <w:b/>
                <w:sz w:val="16"/>
                <w:szCs w:val="16"/>
                <w:lang w:val="uk-UA"/>
              </w:rPr>
              <w:t>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3,2</w:t>
            </w:r>
            <w:r>
              <w:rPr>
                <w:rFonts w:ascii="Verdana" w:eastAsia="Arial Unicode MS" w:hAnsi="Verdana"/>
                <w:sz w:val="16"/>
                <w:szCs w:val="16"/>
              </w:rPr>
              <w:t>м</w:t>
            </w:r>
            <w:r>
              <w:rPr>
                <w:rFonts w:ascii="Verdana" w:eastAsia="Arial Unicode MS" w:hAnsi="Verdana"/>
                <w:sz w:val="16"/>
                <w:szCs w:val="16"/>
                <w:vertAlign w:val="superscript"/>
                <w:lang w:val="uk-UA"/>
              </w:rPr>
              <w:t>3</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Норма часу на 1м</w:t>
            </w:r>
            <w:r>
              <w:rPr>
                <w:rFonts w:ascii="Verdana" w:hAnsi="Verdana"/>
                <w:sz w:val="16"/>
                <w:szCs w:val="16"/>
                <w:vertAlign w:val="superscript"/>
                <w:lang w:val="uk-UA"/>
              </w:rPr>
              <w:t xml:space="preserve">3 </w:t>
            </w:r>
            <w:r>
              <w:rPr>
                <w:rFonts w:ascii="Verdana" w:hAnsi="Verdana"/>
                <w:sz w:val="16"/>
                <w:szCs w:val="16"/>
                <w:lang w:val="uk-UA"/>
              </w:rPr>
              <w:t xml:space="preserve">ґрунту </w:t>
            </w:r>
            <w:r>
              <w:rPr>
                <w:rFonts w:ascii="Verdana" w:hAnsi="Verdana"/>
                <w:sz w:val="16"/>
                <w:szCs w:val="16"/>
              </w:rPr>
              <w:t>2кл.</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2,6л/год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2,6л.год*3,2м</w:t>
            </w:r>
            <w:r>
              <w:rPr>
                <w:rFonts w:ascii="Verdana"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eastAsia="ar-SA"/>
              </w:rPr>
            </w:pPr>
            <w:r>
              <w:rPr>
                <w:rFonts w:ascii="Verdana" w:eastAsia="Arial Unicode MS" w:hAnsi="Verdana"/>
                <w:sz w:val="16"/>
                <w:szCs w:val="16"/>
                <w:lang w:val="uk-UA"/>
              </w:rPr>
              <w:t>8,32</w:t>
            </w:r>
            <w:r>
              <w:rPr>
                <w:rFonts w:ascii="Verdana" w:eastAsia="Arial Unicode MS" w:hAnsi="Verdana"/>
                <w:sz w:val="16"/>
                <w:szCs w:val="16"/>
              </w:rPr>
              <w:t>л/год</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1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jc w:val="both"/>
              <w:rPr>
                <w:rFonts w:ascii="Verdana" w:eastAsia="Arial Unicode MS"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Оплата праці робітника ритуальних послуг</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8,69грн*8,32л/год.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72,30грн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8,69грн*0,13л/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*1,6м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1,81грн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29"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eastAsia="ar-SA"/>
              </w:rPr>
            </w:pP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w:t>
            </w:r>
            <w:proofErr w:type="gramStart"/>
            <w:r>
              <w:rPr>
                <w:rFonts w:ascii="Verdana" w:hAnsi="Verdana"/>
                <w:sz w:val="16"/>
                <w:szCs w:val="16"/>
              </w:rPr>
              <w:t>намогильного</w:t>
            </w:r>
            <w:proofErr w:type="gramEnd"/>
            <w:r>
              <w:rPr>
                <w:rFonts w:ascii="Verdana" w:hAnsi="Verdana"/>
                <w:sz w:val="16"/>
                <w:szCs w:val="16"/>
              </w:rPr>
              <w:t xml:space="preserve"> </w:t>
            </w:r>
            <w:proofErr w:type="spellStart"/>
            <w:r>
              <w:rPr>
                <w:rFonts w:ascii="Verdana" w:hAnsi="Verdana"/>
                <w:sz w:val="16"/>
                <w:szCs w:val="16"/>
              </w:rPr>
              <w:t>насипу</w:t>
            </w:r>
            <w:proofErr w:type="spellEnd"/>
            <w:r>
              <w:rPr>
                <w:rFonts w:ascii="Verdana" w:hAnsi="Verdana"/>
                <w:sz w:val="16"/>
                <w:szCs w:val="16"/>
              </w:rPr>
              <w:t xml:space="preserve"> </w:t>
            </w:r>
          </w:p>
          <w:p w:rsidR="003C0017" w:rsidRDefault="003C0017">
            <w:pPr>
              <w:suppressAutoHyphens/>
              <w:snapToGrid w:val="0"/>
              <w:rPr>
                <w:rFonts w:ascii="Verdana" w:hAnsi="Verdana"/>
                <w:sz w:val="16"/>
                <w:szCs w:val="16"/>
                <w:lang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0,58л/год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8,69грн*0,58л/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*3,2м</w:t>
            </w:r>
            <w:r>
              <w:rPr>
                <w:rFonts w:ascii="Verdana" w:eastAsia="Arial Unicode MS"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16,13грн.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Збільшення</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вартості</w:t>
            </w:r>
            <w:proofErr w:type="spellEnd"/>
            <w:r>
              <w:rPr>
                <w:rFonts w:ascii="Verdana" w:eastAsia="Arial Unicode MS" w:hAnsi="Verdana"/>
                <w:sz w:val="16"/>
                <w:szCs w:val="16"/>
              </w:rPr>
              <w:t xml:space="preserve"> </w:t>
            </w:r>
            <w:proofErr w:type="gramStart"/>
            <w:r>
              <w:rPr>
                <w:rFonts w:ascii="Verdana" w:eastAsia="Arial Unicode MS" w:hAnsi="Verdana"/>
                <w:sz w:val="16"/>
                <w:szCs w:val="16"/>
              </w:rPr>
              <w:t>при</w:t>
            </w:r>
            <w:proofErr w:type="gramEnd"/>
            <w:r>
              <w:rPr>
                <w:rFonts w:ascii="Verdana" w:eastAsia="Arial Unicode MS" w:hAnsi="Verdana"/>
                <w:sz w:val="16"/>
                <w:szCs w:val="16"/>
              </w:rPr>
              <w:t xml:space="preserve"> </w:t>
            </w:r>
            <w:proofErr w:type="spellStart"/>
            <w:r>
              <w:rPr>
                <w:rFonts w:ascii="Verdana" w:eastAsia="Arial Unicode MS" w:hAnsi="Verdana"/>
                <w:sz w:val="16"/>
                <w:szCs w:val="16"/>
              </w:rPr>
              <w:t>роботі</w:t>
            </w:r>
            <w:proofErr w:type="spellEnd"/>
            <w:r>
              <w:rPr>
                <w:rFonts w:ascii="Verdana" w:eastAsia="Arial Unicode MS" w:hAnsi="Verdana"/>
                <w:sz w:val="16"/>
                <w:szCs w:val="16"/>
              </w:rPr>
              <w:t xml:space="preserve"> з грунтами </w:t>
            </w:r>
            <w:proofErr w:type="spellStart"/>
            <w:r>
              <w:rPr>
                <w:rFonts w:ascii="Verdana" w:eastAsia="Arial Unicode MS" w:hAnsi="Verdana"/>
                <w:sz w:val="16"/>
                <w:szCs w:val="16"/>
              </w:rPr>
              <w:t>сильноналипаючими</w:t>
            </w:r>
            <w:proofErr w:type="spellEnd"/>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eastAsia="Arial Unicode MS" w:hAnsi="Verdana"/>
                <w:sz w:val="16"/>
                <w:szCs w:val="16"/>
              </w:rPr>
              <w:t>К 30%</w:t>
            </w:r>
            <w:r>
              <w:rPr>
                <w:rFonts w:ascii="Verdana" w:hAnsi="Verdana"/>
                <w:sz w:val="16"/>
                <w:szCs w:val="16"/>
                <w:lang w:val="uk-UA"/>
              </w:rPr>
              <w:t xml:space="preserve"> (р.2,п.1,</w:t>
            </w:r>
            <w:proofErr w:type="spellStart"/>
            <w:r>
              <w:rPr>
                <w:rFonts w:ascii="Verdana" w:hAnsi="Verdana"/>
                <w:sz w:val="16"/>
                <w:szCs w:val="16"/>
                <w:lang w:val="uk-UA"/>
              </w:rPr>
              <w:t>абз</w:t>
            </w:r>
            <w:proofErr w:type="spellEnd"/>
            <w:r>
              <w:rPr>
                <w:rFonts w:ascii="Verdana" w:hAnsi="Verdana"/>
                <w:sz w:val="16"/>
                <w:szCs w:val="16"/>
                <w:lang w:val="uk-UA"/>
              </w:rPr>
              <w:t xml:space="preserve"> 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 xml:space="preserve"> (72,30+16,13)*30%</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26,53грн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72,30+1,81+16,13+26,53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116,77грн.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22%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116,77*22%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25,69грн.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116,77+25,69</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142,46грн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Загальновиробничі  витрати (розрахунок)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13,12грн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142,46*15%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21,37грн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 (142,46+13,12+21,37)*12%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21,23грн.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142,46+13,12+21,37+21,23</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both"/>
              <w:rPr>
                <w:rFonts w:ascii="Verdana" w:hAnsi="Verdana"/>
                <w:sz w:val="16"/>
                <w:szCs w:val="16"/>
                <w:lang w:val="uk-UA" w:eastAsia="ar-SA"/>
              </w:rPr>
            </w:pPr>
            <w:r>
              <w:rPr>
                <w:rFonts w:ascii="Verdana" w:hAnsi="Verdana"/>
                <w:sz w:val="16"/>
                <w:szCs w:val="16"/>
                <w:lang w:val="uk-UA"/>
              </w:rPr>
              <w:t>198,18грн</w:t>
            </w:r>
          </w:p>
          <w:p w:rsidR="003C0017" w:rsidRDefault="003C0017">
            <w:pPr>
              <w:suppressAutoHyphens/>
              <w:snapToGrid w:val="0"/>
              <w:jc w:val="both"/>
              <w:rPr>
                <w:rFonts w:ascii="Verdana" w:hAnsi="Verdana"/>
                <w:sz w:val="16"/>
                <w:szCs w:val="16"/>
                <w:lang w:val="uk-UA" w:eastAsia="ar-SA"/>
              </w:rPr>
            </w:pPr>
          </w:p>
        </w:tc>
      </w:tr>
    </w:tbl>
    <w:p w:rsidR="003C0017" w:rsidRDefault="003C0017" w:rsidP="003C0017">
      <w:pPr>
        <w:rPr>
          <w:rFonts w:ascii="Verdana" w:hAnsi="Verdana"/>
          <w:b/>
          <w:sz w:val="16"/>
          <w:szCs w:val="16"/>
          <w:lang w:val="uk-UA" w:eastAsia="ar-SA"/>
        </w:rPr>
      </w:pP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198,00грн.</w:t>
      </w: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p>
    <w:p w:rsidR="003C0017" w:rsidRDefault="003C0017" w:rsidP="003C0017">
      <w:pPr>
        <w:ind w:right="-5"/>
        <w:jc w:val="both"/>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Мерзлі ґрунти </w:t>
      </w:r>
    </w:p>
    <w:tbl>
      <w:tblPr>
        <w:tblW w:w="0" w:type="auto"/>
        <w:tblInd w:w="-5" w:type="dxa"/>
        <w:tblLayout w:type="fixed"/>
        <w:tblLook w:val="04A0" w:firstRow="1" w:lastRow="0" w:firstColumn="1" w:lastColumn="0" w:noHBand="0" w:noVBand="1"/>
      </w:tblPr>
      <w:tblGrid>
        <w:gridCol w:w="620"/>
        <w:gridCol w:w="6328"/>
        <w:gridCol w:w="3420"/>
        <w:gridCol w:w="3420"/>
        <w:gridCol w:w="1630"/>
      </w:tblGrid>
      <w:tr w:rsidR="003C0017" w:rsidTr="003C0017">
        <w:tc>
          <w:tcPr>
            <w:tcW w:w="6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Норми</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b/>
                <w:sz w:val="16"/>
                <w:szCs w:val="16"/>
                <w:lang w:val="uk-UA" w:eastAsia="ar-SA"/>
              </w:rPr>
            </w:pPr>
            <w:r>
              <w:rPr>
                <w:rFonts w:ascii="Verdana" w:eastAsia="Arial Unicode MS" w:hAnsi="Verdana"/>
                <w:b/>
                <w:sz w:val="16"/>
                <w:szCs w:val="16"/>
              </w:rPr>
              <w:t>2,2</w:t>
            </w:r>
            <w:r>
              <w:rPr>
                <w:rFonts w:ascii="Verdana" w:eastAsia="Arial Unicode MS" w:hAnsi="Verdana"/>
                <w:b/>
                <w:sz w:val="16"/>
                <w:szCs w:val="16"/>
                <w:lang w:val="uk-UA"/>
              </w:rPr>
              <w:t>м</w:t>
            </w:r>
            <w:r>
              <w:rPr>
                <w:rFonts w:ascii="Verdana" w:eastAsia="Arial Unicode MS" w:hAnsi="Verdana"/>
                <w:b/>
                <w:sz w:val="16"/>
                <w:szCs w:val="16"/>
              </w:rPr>
              <w:t>*2,0</w:t>
            </w:r>
            <w:r>
              <w:rPr>
                <w:rFonts w:ascii="Verdana" w:eastAsia="Arial Unicode MS" w:hAnsi="Verdana"/>
                <w:b/>
                <w:sz w:val="16"/>
                <w:szCs w:val="16"/>
                <w:lang w:val="uk-UA"/>
              </w:rPr>
              <w:t>м</w:t>
            </w:r>
            <w:r>
              <w:rPr>
                <w:rFonts w:ascii="Verdana" w:eastAsia="Arial Unicode MS" w:hAnsi="Verdana"/>
                <w:b/>
                <w:sz w:val="16"/>
                <w:szCs w:val="16"/>
              </w:rPr>
              <w:t>*1,0</w:t>
            </w:r>
            <w:r>
              <w:rPr>
                <w:rFonts w:ascii="Verdana" w:eastAsia="Arial Unicode MS" w:hAnsi="Verdana"/>
                <w:b/>
                <w:sz w:val="16"/>
                <w:szCs w:val="16"/>
                <w:lang w:val="uk-UA"/>
              </w:rPr>
              <w:t>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 xml:space="preserve"> </w:t>
            </w:r>
            <w:r>
              <w:rPr>
                <w:rFonts w:ascii="Verdana" w:eastAsia="Arial Unicode MS" w:hAnsi="Verdana"/>
                <w:sz w:val="16"/>
                <w:szCs w:val="16"/>
              </w:rPr>
              <w:t>4,4</w:t>
            </w:r>
            <w:r>
              <w:rPr>
                <w:rFonts w:ascii="Verdana" w:eastAsia="Arial Unicode MS" w:hAnsi="Verdana"/>
                <w:sz w:val="16"/>
                <w:szCs w:val="16"/>
                <w:lang w:val="uk-UA"/>
              </w:rPr>
              <w:t>м</w:t>
            </w:r>
            <w:r>
              <w:rPr>
                <w:rFonts w:ascii="Verdana" w:eastAsia="Arial Unicode MS" w:hAnsi="Verdana"/>
                <w:sz w:val="16"/>
                <w:szCs w:val="16"/>
                <w:vertAlign w:val="superscript"/>
                <w:lang w:val="uk-UA"/>
              </w:rPr>
              <w:t>3</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Норма часу на 1м</w:t>
            </w:r>
            <w:r>
              <w:rPr>
                <w:rFonts w:ascii="Verdana" w:hAnsi="Verdana"/>
                <w:sz w:val="16"/>
                <w:szCs w:val="16"/>
                <w:vertAlign w:val="superscript"/>
                <w:lang w:val="uk-UA"/>
              </w:rPr>
              <w:t>3</w:t>
            </w:r>
            <w:r>
              <w:rPr>
                <w:rFonts w:ascii="Verdana" w:hAnsi="Verdana"/>
                <w:sz w:val="16"/>
                <w:szCs w:val="16"/>
                <w:lang w:val="uk-UA"/>
              </w:rPr>
              <w:t xml:space="preserve"> ґрунту  4кл.(і мерзлі всіх груп)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6,1л.год (р.2,п.1,під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6,1л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од*4,4.м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26,84л.год</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Збільш.  норм часу для  мерзлих </w:t>
            </w:r>
            <w:proofErr w:type="spellStart"/>
            <w:r>
              <w:rPr>
                <w:rFonts w:ascii="Verdana" w:hAnsi="Verdana"/>
                <w:sz w:val="16"/>
                <w:szCs w:val="16"/>
                <w:lang w:val="uk-UA"/>
              </w:rPr>
              <w:t>грунтів</w:t>
            </w:r>
            <w:proofErr w:type="spellEnd"/>
            <w:r>
              <w:rPr>
                <w:rFonts w:ascii="Verdana" w:hAnsi="Verdana"/>
                <w:sz w:val="16"/>
                <w:szCs w:val="16"/>
                <w:lang w:val="uk-UA"/>
              </w:rPr>
              <w:t xml:space="preserve">, які </w:t>
            </w:r>
            <w:proofErr w:type="spellStart"/>
            <w:r>
              <w:rPr>
                <w:rFonts w:ascii="Verdana" w:hAnsi="Verdana"/>
                <w:sz w:val="16"/>
                <w:szCs w:val="16"/>
                <w:lang w:val="uk-UA"/>
              </w:rPr>
              <w:t>насич.водою</w:t>
            </w:r>
            <w:proofErr w:type="spellEnd"/>
            <w:r>
              <w:rPr>
                <w:rFonts w:ascii="Verdana"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1,3л.год (р.2,п.1,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1,3л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w:t>
            </w:r>
            <w:r>
              <w:rPr>
                <w:rFonts w:ascii="Verdana" w:hAnsi="Verdana"/>
                <w:sz w:val="16"/>
                <w:szCs w:val="16"/>
                <w:lang w:val="uk-UA"/>
              </w:rPr>
              <w:t>*26,84л.год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34,892л/год</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rPr>
              <w:t>.</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1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jc w:val="both"/>
              <w:rPr>
                <w:rFonts w:ascii="Verdana" w:hAnsi="Verdana"/>
                <w:sz w:val="16"/>
                <w:szCs w:val="16"/>
                <w:lang w:val="uk-UA" w:eastAsia="ar-SA"/>
              </w:rPr>
            </w:pPr>
          </w:p>
        </w:tc>
      </w:tr>
      <w:tr w:rsidR="003C0017" w:rsidTr="003C0017">
        <w:tc>
          <w:tcPr>
            <w:tcW w:w="6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Оплата праці робітника ритуальних послуг</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8,69грн*34,892л/</w:t>
            </w:r>
            <w:proofErr w:type="spellStart"/>
            <w:r>
              <w:rPr>
                <w:rFonts w:ascii="Verdana" w:hAnsi="Verdana"/>
                <w:sz w:val="16"/>
                <w:szCs w:val="16"/>
                <w:lang w:val="uk-UA"/>
              </w:rPr>
              <w:t>год</w:t>
            </w:r>
            <w:proofErr w:type="spellEnd"/>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303,21грн</w:t>
            </w:r>
          </w:p>
        </w:tc>
      </w:tr>
      <w:tr w:rsidR="003C0017" w:rsidTr="003C0017">
        <w:tc>
          <w:tcPr>
            <w:tcW w:w="6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8,69грн*0,13л/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*2,2м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2,49грн.</w:t>
            </w:r>
          </w:p>
        </w:tc>
      </w:tr>
      <w:tr w:rsidR="003C0017" w:rsidTr="003C0017">
        <w:tc>
          <w:tcPr>
            <w:tcW w:w="6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 </w:t>
            </w: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намогильного </w:t>
            </w:r>
            <w:proofErr w:type="spellStart"/>
            <w:r>
              <w:rPr>
                <w:rFonts w:ascii="Verdana" w:hAnsi="Verdana"/>
                <w:sz w:val="16"/>
                <w:szCs w:val="16"/>
              </w:rPr>
              <w:t>насипу</w:t>
            </w:r>
            <w:proofErr w:type="spellEnd"/>
            <w:r>
              <w:rPr>
                <w:rFonts w:ascii="Verdana" w:hAnsi="Verdana"/>
                <w:sz w:val="16"/>
                <w:szCs w:val="16"/>
              </w:rPr>
              <w:t xml:space="preserve"> норма часу (</w:t>
            </w:r>
            <w:proofErr w:type="spellStart"/>
            <w:r>
              <w:rPr>
                <w:rFonts w:ascii="Verdana" w:hAnsi="Verdana"/>
                <w:sz w:val="16"/>
                <w:szCs w:val="16"/>
              </w:rPr>
              <w:t>збільш</w:t>
            </w:r>
            <w:proofErr w:type="spellEnd"/>
            <w:r>
              <w:rPr>
                <w:rFonts w:ascii="Verdana" w:hAnsi="Verdana"/>
                <w:sz w:val="16"/>
                <w:szCs w:val="16"/>
              </w:rPr>
              <w:t xml:space="preserve">. </w:t>
            </w:r>
            <w:r>
              <w:rPr>
                <w:rFonts w:ascii="Verdana" w:hAnsi="Verdana"/>
                <w:sz w:val="16"/>
                <w:szCs w:val="16"/>
                <w:lang w:val="uk-UA"/>
              </w:rPr>
              <w:t>д</w:t>
            </w:r>
            <w:r>
              <w:rPr>
                <w:rFonts w:ascii="Verdana" w:hAnsi="Verdana"/>
                <w:sz w:val="16"/>
                <w:szCs w:val="16"/>
              </w:rPr>
              <w:t xml:space="preserve">ля </w:t>
            </w:r>
            <w:proofErr w:type="spellStart"/>
            <w:r>
              <w:rPr>
                <w:rFonts w:ascii="Verdana" w:hAnsi="Verdana"/>
                <w:sz w:val="16"/>
                <w:szCs w:val="16"/>
              </w:rPr>
              <w:t>мерзлих</w:t>
            </w:r>
            <w:proofErr w:type="spellEnd"/>
            <w:r>
              <w:rPr>
                <w:rFonts w:ascii="Verdana" w:hAnsi="Verdana"/>
                <w:sz w:val="16"/>
                <w:szCs w:val="16"/>
              </w:rPr>
              <w:t xml:space="preserve"> грунт</w:t>
            </w:r>
            <w:proofErr w:type="spellStart"/>
            <w:r>
              <w:rPr>
                <w:rFonts w:ascii="Verdana" w:hAnsi="Verdana"/>
                <w:sz w:val="16"/>
                <w:szCs w:val="16"/>
                <w:lang w:val="uk-UA"/>
              </w:rPr>
              <w:t>і</w:t>
            </w:r>
            <w:proofErr w:type="gramStart"/>
            <w:r>
              <w:rPr>
                <w:rFonts w:ascii="Verdana" w:hAnsi="Verdana"/>
                <w:sz w:val="16"/>
                <w:szCs w:val="16"/>
                <w:lang w:val="uk-UA"/>
              </w:rPr>
              <w:t>в</w:t>
            </w:r>
            <w:proofErr w:type="spellEnd"/>
            <w:proofErr w:type="gramEnd"/>
            <w:r>
              <w:rPr>
                <w:rFonts w:ascii="Verdana" w:hAnsi="Verdana"/>
                <w:sz w:val="16"/>
                <w:szCs w:val="16"/>
              </w:rPr>
              <w:t>,</w:t>
            </w:r>
            <w:r>
              <w:rPr>
                <w:rFonts w:ascii="Verdana" w:hAnsi="Verdana"/>
                <w:sz w:val="16"/>
                <w:szCs w:val="16"/>
                <w:lang w:val="uk-UA"/>
              </w:rPr>
              <w:t xml:space="preserve"> </w:t>
            </w:r>
            <w:proofErr w:type="spellStart"/>
            <w:r>
              <w:rPr>
                <w:rFonts w:ascii="Verdana" w:hAnsi="Verdana"/>
                <w:sz w:val="16"/>
                <w:szCs w:val="16"/>
              </w:rPr>
              <w:t>які</w:t>
            </w:r>
            <w:proofErr w:type="spellEnd"/>
            <w:r>
              <w:rPr>
                <w:rFonts w:ascii="Verdana" w:hAnsi="Verdana"/>
                <w:sz w:val="16"/>
                <w:szCs w:val="16"/>
              </w:rPr>
              <w:t xml:space="preserve"> </w:t>
            </w:r>
            <w:proofErr w:type="spellStart"/>
            <w:r>
              <w:rPr>
                <w:rFonts w:ascii="Verdana" w:hAnsi="Verdana"/>
                <w:sz w:val="16"/>
                <w:szCs w:val="16"/>
              </w:rPr>
              <w:t>насичені</w:t>
            </w:r>
            <w:proofErr w:type="spellEnd"/>
            <w:r>
              <w:rPr>
                <w:rFonts w:ascii="Verdana" w:hAnsi="Verdana"/>
                <w:sz w:val="16"/>
                <w:szCs w:val="16"/>
              </w:rPr>
              <w:t xml:space="preserve"> водою)</w:t>
            </w:r>
          </w:p>
        </w:tc>
        <w:tc>
          <w:tcPr>
            <w:tcW w:w="3420"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val="uk-UA" w:eastAsia="ar-SA"/>
              </w:rPr>
            </w:pPr>
            <w:r>
              <w:rPr>
                <w:rFonts w:ascii="Verdana" w:hAnsi="Verdana"/>
                <w:sz w:val="16"/>
                <w:szCs w:val="16"/>
              </w:rPr>
              <w:t>1,05л/год</w:t>
            </w:r>
            <w:r>
              <w:rPr>
                <w:rFonts w:ascii="Verdana" w:hAnsi="Verdana"/>
                <w:sz w:val="16"/>
                <w:szCs w:val="16"/>
                <w:lang w:val="uk-UA"/>
              </w:rPr>
              <w:t xml:space="preserve"> (р.2,п.1,</w:t>
            </w:r>
            <w:proofErr w:type="spellStart"/>
            <w:proofErr w:type="gramStart"/>
            <w:r>
              <w:rPr>
                <w:rFonts w:ascii="Verdana" w:hAnsi="Verdana"/>
                <w:sz w:val="16"/>
                <w:szCs w:val="16"/>
                <w:lang w:val="uk-UA"/>
              </w:rPr>
              <w:t>п</w:t>
            </w:r>
            <w:proofErr w:type="gramEnd"/>
            <w:r>
              <w:rPr>
                <w:rFonts w:ascii="Verdana" w:hAnsi="Verdana"/>
                <w:sz w:val="16"/>
                <w:szCs w:val="16"/>
                <w:lang w:val="uk-UA"/>
              </w:rPr>
              <w:t>ід.п</w:t>
            </w:r>
            <w:proofErr w:type="spellEnd"/>
            <w:r>
              <w:rPr>
                <w:rFonts w:ascii="Verdana" w:hAnsi="Verdana"/>
                <w:sz w:val="16"/>
                <w:szCs w:val="16"/>
                <w:lang w:val="uk-UA"/>
              </w:rPr>
              <w:t>. 1.2)</w:t>
            </w:r>
            <w:r>
              <w:rPr>
                <w:rFonts w:ascii="Verdana" w:hAnsi="Verdana"/>
                <w:sz w:val="16"/>
                <w:szCs w:val="16"/>
              </w:rPr>
              <w:t xml:space="preserve"> *1,3</w:t>
            </w:r>
            <w:r>
              <w:rPr>
                <w:rFonts w:ascii="Verdana" w:hAnsi="Verdana"/>
                <w:sz w:val="16"/>
                <w:szCs w:val="16"/>
                <w:lang w:val="uk-UA"/>
              </w:rPr>
              <w:t>(р.2,п.1,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p w:rsidR="003C0017" w:rsidRDefault="003C0017">
            <w:pPr>
              <w:suppressAutoHyphens/>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vertAlign w:val="superscript"/>
                <w:lang w:val="uk-UA" w:eastAsia="ar-SA"/>
              </w:rPr>
            </w:pPr>
            <w:r>
              <w:rPr>
                <w:rFonts w:ascii="Verdana" w:hAnsi="Verdana"/>
                <w:sz w:val="16"/>
                <w:szCs w:val="16"/>
                <w:lang w:val="uk-UA"/>
              </w:rPr>
              <w:t>8,69грн*1,05л/</w:t>
            </w:r>
            <w:proofErr w:type="spellStart"/>
            <w:r>
              <w:rPr>
                <w:rFonts w:ascii="Verdana" w:hAnsi="Verdana"/>
                <w:sz w:val="16"/>
                <w:szCs w:val="16"/>
                <w:lang w:val="uk-UA"/>
              </w:rPr>
              <w:t>год</w:t>
            </w:r>
            <w:proofErr w:type="spellEnd"/>
            <w:r>
              <w:rPr>
                <w:rFonts w:ascii="Verdana" w:hAnsi="Verdana"/>
                <w:sz w:val="16"/>
                <w:szCs w:val="16"/>
                <w:lang w:val="uk-UA"/>
              </w:rPr>
              <w:t>*1,3*4,4м</w:t>
            </w:r>
            <w:r>
              <w:rPr>
                <w:rFonts w:ascii="Verdana"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52,19грн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303,21+2,49+52,19</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357,89грн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22%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357,89*22%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78,74грн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357,89+78,74</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436,63грн.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Загальновиробничі витрати (розрахунок)</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13,12грн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lang w:val="uk-UA"/>
              </w:rPr>
              <w:t>Адміністративні витрати</w:t>
            </w:r>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436,63*15%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65,49грн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 (436,63+13,12+65,49)*12%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61,83грн.</w:t>
            </w:r>
          </w:p>
        </w:tc>
      </w:tr>
      <w:tr w:rsidR="003C0017" w:rsidTr="003C0017">
        <w:tc>
          <w:tcPr>
            <w:tcW w:w="6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bCs/>
                <w:sz w:val="16"/>
                <w:szCs w:val="16"/>
                <w:lang w:val="uk-UA" w:eastAsia="ar-SA"/>
              </w:rPr>
            </w:pPr>
            <w:r>
              <w:rPr>
                <w:rFonts w:ascii="Verdana" w:hAnsi="Verdana"/>
                <w:bCs/>
                <w:sz w:val="16"/>
                <w:szCs w:val="16"/>
                <w:lang w:val="uk-UA"/>
              </w:rPr>
              <w:t>436,63+13,12+65,49+61,83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577,07грн</w:t>
            </w:r>
          </w:p>
        </w:tc>
      </w:tr>
    </w:tbl>
    <w:p w:rsidR="003C0017" w:rsidRDefault="003C0017" w:rsidP="003C0017">
      <w:pPr>
        <w:tabs>
          <w:tab w:val="left" w:pos="3390"/>
        </w:tabs>
        <w:rPr>
          <w:rFonts w:ascii="Verdana" w:hAnsi="Verdana"/>
          <w:b/>
          <w:sz w:val="16"/>
          <w:szCs w:val="16"/>
          <w:lang w:val="uk-UA" w:eastAsia="ar-SA"/>
        </w:rPr>
      </w:pP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577,00грн</w:t>
      </w: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sz w:val="16"/>
          <w:szCs w:val="16"/>
          <w:lang w:val="uk-UA"/>
        </w:rPr>
      </w:pPr>
    </w:p>
    <w:p w:rsidR="003C0017" w:rsidRPr="003C0017" w:rsidRDefault="003C0017" w:rsidP="003C0017">
      <w:pPr>
        <w:ind w:right="-5"/>
        <w:jc w:val="both"/>
        <w:rPr>
          <w:rFonts w:ascii="Verdana" w:hAnsi="Verdana"/>
          <w:b/>
          <w:sz w:val="16"/>
          <w:szCs w:val="16"/>
        </w:rPr>
      </w:pPr>
    </w:p>
    <w:p w:rsidR="00173904" w:rsidRDefault="00173904" w:rsidP="003C0017">
      <w:pPr>
        <w:rPr>
          <w:rFonts w:ascii="Verdana" w:hAnsi="Verdana"/>
          <w:b/>
          <w:sz w:val="16"/>
          <w:szCs w:val="16"/>
          <w:lang w:val="uk-UA"/>
        </w:rPr>
      </w:pPr>
    </w:p>
    <w:p w:rsidR="003C0017" w:rsidRDefault="003C0017" w:rsidP="003C0017">
      <w:pPr>
        <w:rPr>
          <w:rFonts w:ascii="Verdana" w:hAnsi="Verdana"/>
          <w:b/>
          <w:sz w:val="16"/>
          <w:szCs w:val="16"/>
          <w:lang w:val="uk-UA"/>
        </w:rPr>
      </w:pPr>
      <w:r>
        <w:rPr>
          <w:rFonts w:ascii="Verdana" w:hAnsi="Verdana"/>
          <w:b/>
          <w:sz w:val="16"/>
          <w:szCs w:val="16"/>
          <w:lang w:val="uk-UA"/>
        </w:rPr>
        <w:lastRenderedPageBreak/>
        <w:t xml:space="preserve">Мерзлі ґрунти </w:t>
      </w:r>
    </w:p>
    <w:tbl>
      <w:tblPr>
        <w:tblW w:w="0" w:type="auto"/>
        <w:tblInd w:w="-5" w:type="dxa"/>
        <w:tblLayout w:type="fixed"/>
        <w:tblLook w:val="04A0" w:firstRow="1" w:lastRow="0" w:firstColumn="1" w:lastColumn="0" w:noHBand="0" w:noVBand="1"/>
      </w:tblPr>
      <w:tblGrid>
        <w:gridCol w:w="621"/>
        <w:gridCol w:w="6327"/>
        <w:gridCol w:w="3420"/>
        <w:gridCol w:w="3420"/>
        <w:gridCol w:w="1630"/>
      </w:tblGrid>
      <w:tr w:rsidR="003C0017" w:rsidTr="003C0017">
        <w:tc>
          <w:tcPr>
            <w:tcW w:w="621"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Норми</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ind w:right="-39"/>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napToGrid w:val="0"/>
              <w:ind w:hanging="177"/>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b/>
                <w:sz w:val="16"/>
                <w:szCs w:val="16"/>
                <w:lang w:val="uk-UA" w:eastAsia="ar-SA"/>
              </w:rPr>
            </w:pPr>
            <w:r>
              <w:rPr>
                <w:rFonts w:ascii="Verdana" w:eastAsia="Arial Unicode MS" w:hAnsi="Verdana"/>
                <w:b/>
                <w:sz w:val="16"/>
                <w:szCs w:val="16"/>
                <w:lang w:val="uk-UA"/>
              </w:rPr>
              <w:t>1,6м</w:t>
            </w:r>
            <w:r>
              <w:rPr>
                <w:rFonts w:ascii="Verdana" w:eastAsia="Arial Unicode MS" w:hAnsi="Verdana"/>
                <w:b/>
                <w:sz w:val="16"/>
                <w:szCs w:val="16"/>
              </w:rPr>
              <w:t>*2,0</w:t>
            </w:r>
            <w:r>
              <w:rPr>
                <w:rFonts w:ascii="Verdana" w:eastAsia="Arial Unicode MS" w:hAnsi="Verdana"/>
                <w:b/>
                <w:sz w:val="16"/>
                <w:szCs w:val="16"/>
                <w:lang w:val="uk-UA"/>
              </w:rPr>
              <w:t>м</w:t>
            </w:r>
            <w:r>
              <w:rPr>
                <w:rFonts w:ascii="Verdana" w:eastAsia="Arial Unicode MS" w:hAnsi="Verdana"/>
                <w:b/>
                <w:sz w:val="16"/>
                <w:szCs w:val="16"/>
              </w:rPr>
              <w:t>*1,0</w:t>
            </w:r>
            <w:r>
              <w:rPr>
                <w:rFonts w:ascii="Verdana" w:eastAsia="Arial Unicode MS" w:hAnsi="Verdana"/>
                <w:b/>
                <w:sz w:val="16"/>
                <w:szCs w:val="16"/>
                <w:lang w:val="uk-UA"/>
              </w:rPr>
              <w:t>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3,2м</w:t>
            </w:r>
            <w:r>
              <w:rPr>
                <w:rFonts w:ascii="Verdana" w:eastAsia="Arial Unicode MS" w:hAnsi="Verdana"/>
                <w:sz w:val="16"/>
                <w:szCs w:val="16"/>
                <w:vertAlign w:val="superscript"/>
                <w:lang w:val="uk-UA"/>
              </w:rPr>
              <w:t>3</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vertAlign w:val="superscript"/>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Норма часу на 1м</w:t>
            </w:r>
            <w:r>
              <w:rPr>
                <w:rFonts w:ascii="Verdana" w:hAnsi="Verdana"/>
                <w:sz w:val="16"/>
                <w:szCs w:val="16"/>
                <w:vertAlign w:val="superscript"/>
                <w:lang w:val="uk-UA"/>
              </w:rPr>
              <w:t>3</w:t>
            </w:r>
            <w:r>
              <w:rPr>
                <w:rFonts w:ascii="Verdana" w:hAnsi="Verdana"/>
                <w:sz w:val="16"/>
                <w:szCs w:val="16"/>
                <w:lang w:val="uk-UA"/>
              </w:rPr>
              <w:t xml:space="preserve"> ґрунту  4кл.(і мерзлі всіх груп)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6,1л.год (р.2,п.1,під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6,1л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w:t>
            </w:r>
            <w:r>
              <w:rPr>
                <w:rFonts w:ascii="Verdana" w:hAnsi="Verdana"/>
                <w:sz w:val="16"/>
                <w:szCs w:val="16"/>
                <w:lang w:val="uk-UA"/>
              </w:rPr>
              <w:t>3,2</w:t>
            </w:r>
            <w:r>
              <w:rPr>
                <w:rFonts w:ascii="Verdana" w:hAnsi="Verdana"/>
                <w:sz w:val="16"/>
                <w:szCs w:val="16"/>
              </w:rPr>
              <w:t>.м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19,52л.год</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Збільш.  норм часу для  мерзлих </w:t>
            </w:r>
            <w:proofErr w:type="spellStart"/>
            <w:r>
              <w:rPr>
                <w:rFonts w:ascii="Verdana" w:hAnsi="Verdana"/>
                <w:sz w:val="16"/>
                <w:szCs w:val="16"/>
                <w:lang w:val="uk-UA"/>
              </w:rPr>
              <w:t>грунтів</w:t>
            </w:r>
            <w:proofErr w:type="spellEnd"/>
            <w:r>
              <w:rPr>
                <w:rFonts w:ascii="Verdana" w:hAnsi="Verdana"/>
                <w:sz w:val="16"/>
                <w:szCs w:val="16"/>
                <w:lang w:val="uk-UA"/>
              </w:rPr>
              <w:t xml:space="preserve">, які </w:t>
            </w:r>
            <w:proofErr w:type="spellStart"/>
            <w:r>
              <w:rPr>
                <w:rFonts w:ascii="Verdana" w:hAnsi="Verdana"/>
                <w:sz w:val="16"/>
                <w:szCs w:val="16"/>
                <w:lang w:val="uk-UA"/>
              </w:rPr>
              <w:t>насич.водою</w:t>
            </w:r>
            <w:proofErr w:type="spellEnd"/>
            <w:r>
              <w:rPr>
                <w:rFonts w:ascii="Verdana"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1,3л.год (р.2,п.1,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ind w:right="-288"/>
              <w:jc w:val="both"/>
              <w:rPr>
                <w:rFonts w:ascii="Verdana" w:hAnsi="Verdana"/>
                <w:sz w:val="16"/>
                <w:szCs w:val="16"/>
                <w:lang w:val="uk-UA" w:eastAsia="ar-SA"/>
              </w:rPr>
            </w:pPr>
            <w:r>
              <w:rPr>
                <w:rFonts w:ascii="Verdana" w:hAnsi="Verdana"/>
                <w:sz w:val="16"/>
                <w:szCs w:val="16"/>
              </w:rPr>
              <w:t>1,3л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w:t>
            </w:r>
            <w:r>
              <w:rPr>
                <w:rFonts w:ascii="Verdana" w:hAnsi="Verdana"/>
                <w:sz w:val="16"/>
                <w:szCs w:val="16"/>
                <w:lang w:val="uk-UA"/>
              </w:rPr>
              <w:t>*19,52л.год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lang w:val="uk-UA"/>
              </w:rPr>
              <w:t>25,376</w:t>
            </w:r>
            <w:r>
              <w:rPr>
                <w:rFonts w:ascii="Verdana" w:hAnsi="Verdana"/>
                <w:sz w:val="16"/>
                <w:szCs w:val="16"/>
              </w:rPr>
              <w:t>л/год</w:t>
            </w:r>
          </w:p>
        </w:tc>
      </w:tr>
      <w:tr w:rsidR="003C0017" w:rsidTr="003C0017">
        <w:trPr>
          <w:trHeight w:val="249"/>
        </w:trPr>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rPr>
              <w:t>.</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1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rPr>
                <w:rFonts w:ascii="Verdana" w:hAnsi="Verdana"/>
                <w:sz w:val="16"/>
                <w:szCs w:val="16"/>
                <w:lang w:val="uk-UA" w:eastAsia="ar-SA"/>
              </w:rPr>
            </w:pPr>
          </w:p>
        </w:tc>
      </w:tr>
      <w:tr w:rsidR="003C0017" w:rsidTr="003C0017">
        <w:tc>
          <w:tcPr>
            <w:tcW w:w="621"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Оплата праці робітника ритуальних послуг</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en-US" w:eastAsia="ar-SA"/>
              </w:rPr>
            </w:pPr>
            <w:r>
              <w:rPr>
                <w:rFonts w:ascii="Verdana" w:hAnsi="Verdana"/>
                <w:sz w:val="16"/>
                <w:szCs w:val="16"/>
                <w:lang w:val="en-US"/>
              </w:rPr>
              <w:t>8.69</w:t>
            </w:r>
            <w:proofErr w:type="spellStart"/>
            <w:r>
              <w:rPr>
                <w:rFonts w:ascii="Verdana" w:hAnsi="Verdana"/>
                <w:sz w:val="16"/>
                <w:szCs w:val="16"/>
                <w:lang w:val="uk-UA"/>
              </w:rPr>
              <w:t>грн</w:t>
            </w:r>
            <w:proofErr w:type="spellEnd"/>
            <w:r>
              <w:rPr>
                <w:rFonts w:ascii="Verdana" w:hAnsi="Verdana"/>
                <w:sz w:val="16"/>
                <w:szCs w:val="16"/>
                <w:lang w:val="uk-UA"/>
              </w:rPr>
              <w:t xml:space="preserve"> </w:t>
            </w:r>
            <w:r>
              <w:rPr>
                <w:rFonts w:ascii="Verdana" w:hAnsi="Verdana"/>
                <w:sz w:val="16"/>
                <w:szCs w:val="16"/>
              </w:rPr>
              <w:t>*</w:t>
            </w:r>
            <w:r>
              <w:rPr>
                <w:rFonts w:ascii="Verdana" w:hAnsi="Verdana"/>
                <w:sz w:val="16"/>
                <w:szCs w:val="16"/>
                <w:lang w:val="uk-UA"/>
              </w:rPr>
              <w:t>25,376л/</w:t>
            </w:r>
            <w:proofErr w:type="spellStart"/>
            <w:r>
              <w:rPr>
                <w:rFonts w:ascii="Verdana" w:hAnsi="Verdana"/>
                <w:sz w:val="16"/>
                <w:szCs w:val="16"/>
                <w:lang w:val="uk-UA"/>
              </w:rPr>
              <w:t>год</w:t>
            </w:r>
            <w:proofErr w:type="spellEnd"/>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en-US"/>
              </w:rPr>
              <w:t>220.52</w:t>
            </w:r>
            <w:proofErr w:type="spellStart"/>
            <w:r>
              <w:rPr>
                <w:rFonts w:ascii="Verdana" w:hAnsi="Verdana"/>
                <w:sz w:val="16"/>
                <w:szCs w:val="16"/>
                <w:lang w:val="uk-UA"/>
              </w:rPr>
              <w:t>грн</w:t>
            </w:r>
            <w:proofErr w:type="spellEnd"/>
          </w:p>
        </w:tc>
      </w:tr>
      <w:tr w:rsidR="003C0017" w:rsidTr="003C0017">
        <w:tc>
          <w:tcPr>
            <w:tcW w:w="621"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vertAlign w:val="superscript"/>
                <w:lang w:val="uk-UA" w:eastAsia="ar-SA"/>
              </w:rPr>
            </w:pPr>
            <w:r>
              <w:rPr>
                <w:rFonts w:ascii="Verdana" w:eastAsia="Arial Unicode MS" w:hAnsi="Verdana"/>
                <w:sz w:val="16"/>
                <w:szCs w:val="16"/>
                <w:lang w:val="uk-UA"/>
              </w:rPr>
              <w:t xml:space="preserve">8,69грн </w:t>
            </w:r>
            <w:r>
              <w:rPr>
                <w:rFonts w:ascii="Verdana" w:eastAsia="Arial Unicode MS" w:hAnsi="Verdana"/>
                <w:sz w:val="16"/>
                <w:szCs w:val="16"/>
              </w:rPr>
              <w:t>* 0,13</w:t>
            </w:r>
            <w:r>
              <w:rPr>
                <w:rFonts w:ascii="Verdana" w:eastAsia="Arial Unicode MS" w:hAnsi="Verdana"/>
                <w:sz w:val="16"/>
                <w:szCs w:val="16"/>
                <w:lang w:val="uk-UA"/>
              </w:rPr>
              <w:t>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rPr>
              <w:t xml:space="preserve"> * </w:t>
            </w:r>
            <w:r>
              <w:rPr>
                <w:rFonts w:ascii="Verdana" w:eastAsia="Arial Unicode MS" w:hAnsi="Verdana"/>
                <w:sz w:val="16"/>
                <w:szCs w:val="16"/>
                <w:lang w:val="uk-UA"/>
              </w:rPr>
              <w:t>1,6м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1,81грн</w:t>
            </w:r>
          </w:p>
        </w:tc>
      </w:tr>
      <w:tr w:rsidR="003C0017" w:rsidTr="003C0017">
        <w:tc>
          <w:tcPr>
            <w:tcW w:w="621"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 </w:t>
            </w: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намогильного </w:t>
            </w:r>
            <w:proofErr w:type="spellStart"/>
            <w:r>
              <w:rPr>
                <w:rFonts w:ascii="Verdana" w:hAnsi="Verdana"/>
                <w:sz w:val="16"/>
                <w:szCs w:val="16"/>
              </w:rPr>
              <w:t>насипу</w:t>
            </w:r>
            <w:proofErr w:type="spellEnd"/>
            <w:r>
              <w:rPr>
                <w:rFonts w:ascii="Verdana" w:hAnsi="Verdana"/>
                <w:sz w:val="16"/>
                <w:szCs w:val="16"/>
              </w:rPr>
              <w:t xml:space="preserve"> норма часу (</w:t>
            </w:r>
            <w:proofErr w:type="spellStart"/>
            <w:r>
              <w:rPr>
                <w:rFonts w:ascii="Verdana" w:hAnsi="Verdana"/>
                <w:sz w:val="16"/>
                <w:szCs w:val="16"/>
              </w:rPr>
              <w:t>збільш</w:t>
            </w:r>
            <w:proofErr w:type="spellEnd"/>
            <w:r>
              <w:rPr>
                <w:rFonts w:ascii="Verdana" w:hAnsi="Verdana"/>
                <w:sz w:val="16"/>
                <w:szCs w:val="16"/>
              </w:rPr>
              <w:t xml:space="preserve">. </w:t>
            </w:r>
            <w:r>
              <w:rPr>
                <w:rFonts w:ascii="Verdana" w:hAnsi="Verdana"/>
                <w:sz w:val="16"/>
                <w:szCs w:val="16"/>
                <w:lang w:val="uk-UA"/>
              </w:rPr>
              <w:t>д</w:t>
            </w:r>
            <w:r>
              <w:rPr>
                <w:rFonts w:ascii="Verdana" w:hAnsi="Verdana"/>
                <w:sz w:val="16"/>
                <w:szCs w:val="16"/>
              </w:rPr>
              <w:t xml:space="preserve">ля </w:t>
            </w:r>
            <w:proofErr w:type="spellStart"/>
            <w:r>
              <w:rPr>
                <w:rFonts w:ascii="Verdana" w:hAnsi="Verdana"/>
                <w:sz w:val="16"/>
                <w:szCs w:val="16"/>
              </w:rPr>
              <w:t>мерзлих</w:t>
            </w:r>
            <w:proofErr w:type="spellEnd"/>
            <w:r>
              <w:rPr>
                <w:rFonts w:ascii="Verdana" w:hAnsi="Verdana"/>
                <w:sz w:val="16"/>
                <w:szCs w:val="16"/>
              </w:rPr>
              <w:t xml:space="preserve"> грунт</w:t>
            </w:r>
            <w:proofErr w:type="spellStart"/>
            <w:r>
              <w:rPr>
                <w:rFonts w:ascii="Verdana" w:hAnsi="Verdana"/>
                <w:sz w:val="16"/>
                <w:szCs w:val="16"/>
                <w:lang w:val="uk-UA"/>
              </w:rPr>
              <w:t>і</w:t>
            </w:r>
            <w:proofErr w:type="gramStart"/>
            <w:r>
              <w:rPr>
                <w:rFonts w:ascii="Verdana" w:hAnsi="Verdana"/>
                <w:sz w:val="16"/>
                <w:szCs w:val="16"/>
                <w:lang w:val="uk-UA"/>
              </w:rPr>
              <w:t>в</w:t>
            </w:r>
            <w:proofErr w:type="spellEnd"/>
            <w:proofErr w:type="gramEnd"/>
            <w:r>
              <w:rPr>
                <w:rFonts w:ascii="Verdana" w:hAnsi="Verdana"/>
                <w:sz w:val="16"/>
                <w:szCs w:val="16"/>
              </w:rPr>
              <w:t>,</w:t>
            </w:r>
            <w:r>
              <w:rPr>
                <w:rFonts w:ascii="Verdana" w:hAnsi="Verdana"/>
                <w:sz w:val="16"/>
                <w:szCs w:val="16"/>
                <w:lang w:val="uk-UA"/>
              </w:rPr>
              <w:t xml:space="preserve"> </w:t>
            </w:r>
            <w:proofErr w:type="spellStart"/>
            <w:r>
              <w:rPr>
                <w:rFonts w:ascii="Verdana" w:hAnsi="Verdana"/>
                <w:sz w:val="16"/>
                <w:szCs w:val="16"/>
              </w:rPr>
              <w:t>які</w:t>
            </w:r>
            <w:proofErr w:type="spellEnd"/>
            <w:r>
              <w:rPr>
                <w:rFonts w:ascii="Verdana" w:hAnsi="Verdana"/>
                <w:sz w:val="16"/>
                <w:szCs w:val="16"/>
              </w:rPr>
              <w:t xml:space="preserve"> </w:t>
            </w:r>
            <w:proofErr w:type="spellStart"/>
            <w:r>
              <w:rPr>
                <w:rFonts w:ascii="Verdana" w:hAnsi="Verdana"/>
                <w:sz w:val="16"/>
                <w:szCs w:val="16"/>
              </w:rPr>
              <w:t>насичені</w:t>
            </w:r>
            <w:proofErr w:type="spellEnd"/>
            <w:r>
              <w:rPr>
                <w:rFonts w:ascii="Verdana" w:hAnsi="Verdana"/>
                <w:sz w:val="16"/>
                <w:szCs w:val="16"/>
              </w:rPr>
              <w:t xml:space="preserve"> водою)</w:t>
            </w:r>
          </w:p>
        </w:tc>
        <w:tc>
          <w:tcPr>
            <w:tcW w:w="3420"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val="uk-UA" w:eastAsia="ar-SA"/>
              </w:rPr>
            </w:pPr>
            <w:r>
              <w:rPr>
                <w:rFonts w:ascii="Verdana" w:hAnsi="Verdana"/>
                <w:sz w:val="16"/>
                <w:szCs w:val="16"/>
              </w:rPr>
              <w:t>1,05л/год</w:t>
            </w:r>
            <w:r>
              <w:rPr>
                <w:rFonts w:ascii="Verdana" w:hAnsi="Verdana"/>
                <w:sz w:val="16"/>
                <w:szCs w:val="16"/>
                <w:lang w:val="uk-UA"/>
              </w:rPr>
              <w:t xml:space="preserve"> (р.2,п.1,</w:t>
            </w:r>
            <w:proofErr w:type="spellStart"/>
            <w:proofErr w:type="gramStart"/>
            <w:r>
              <w:rPr>
                <w:rFonts w:ascii="Verdana" w:hAnsi="Verdana"/>
                <w:sz w:val="16"/>
                <w:szCs w:val="16"/>
                <w:lang w:val="uk-UA"/>
              </w:rPr>
              <w:t>п</w:t>
            </w:r>
            <w:proofErr w:type="gramEnd"/>
            <w:r>
              <w:rPr>
                <w:rFonts w:ascii="Verdana" w:hAnsi="Verdana"/>
                <w:sz w:val="16"/>
                <w:szCs w:val="16"/>
                <w:lang w:val="uk-UA"/>
              </w:rPr>
              <w:t>ід.п</w:t>
            </w:r>
            <w:proofErr w:type="spellEnd"/>
            <w:r>
              <w:rPr>
                <w:rFonts w:ascii="Verdana" w:hAnsi="Verdana"/>
                <w:sz w:val="16"/>
                <w:szCs w:val="16"/>
                <w:lang w:val="uk-UA"/>
              </w:rPr>
              <w:t>. 1.2)</w:t>
            </w:r>
            <w:r>
              <w:rPr>
                <w:rFonts w:ascii="Verdana" w:hAnsi="Verdana"/>
                <w:sz w:val="16"/>
                <w:szCs w:val="16"/>
              </w:rPr>
              <w:t xml:space="preserve"> *1,3</w:t>
            </w:r>
            <w:r>
              <w:rPr>
                <w:rFonts w:ascii="Verdana" w:hAnsi="Verdana"/>
                <w:sz w:val="16"/>
                <w:szCs w:val="16"/>
                <w:lang w:val="uk-UA"/>
              </w:rPr>
              <w:t>(р.2,п.1,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p w:rsidR="003C0017" w:rsidRDefault="003C0017">
            <w:pPr>
              <w:suppressAutoHyphens/>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vertAlign w:val="superscript"/>
                <w:lang w:val="uk-UA" w:eastAsia="ar-SA"/>
              </w:rPr>
            </w:pPr>
            <w:r>
              <w:rPr>
                <w:rFonts w:ascii="Verdana" w:hAnsi="Verdana"/>
                <w:sz w:val="16"/>
                <w:szCs w:val="16"/>
                <w:lang w:val="uk-UA"/>
              </w:rPr>
              <w:t xml:space="preserve">8,69грн </w:t>
            </w:r>
            <w:r>
              <w:rPr>
                <w:rFonts w:ascii="Verdana" w:hAnsi="Verdana"/>
                <w:sz w:val="16"/>
                <w:szCs w:val="16"/>
              </w:rPr>
              <w:t>*1,05</w:t>
            </w:r>
            <w:r>
              <w:rPr>
                <w:rFonts w:ascii="Verdana" w:hAnsi="Verdana"/>
                <w:sz w:val="16"/>
                <w:szCs w:val="16"/>
                <w:lang w:val="uk-UA"/>
              </w:rPr>
              <w:t>л/</w:t>
            </w:r>
            <w:proofErr w:type="spellStart"/>
            <w:r>
              <w:rPr>
                <w:rFonts w:ascii="Verdana" w:hAnsi="Verdana"/>
                <w:sz w:val="16"/>
                <w:szCs w:val="16"/>
                <w:lang w:val="uk-UA"/>
              </w:rPr>
              <w:t>год</w:t>
            </w:r>
            <w:proofErr w:type="spellEnd"/>
            <w:r>
              <w:rPr>
                <w:rFonts w:ascii="Verdana" w:hAnsi="Verdana"/>
                <w:sz w:val="16"/>
                <w:szCs w:val="16"/>
              </w:rPr>
              <w:t>*1,3*</w:t>
            </w:r>
            <w:r>
              <w:rPr>
                <w:rFonts w:ascii="Verdana" w:hAnsi="Verdana"/>
                <w:sz w:val="16"/>
                <w:szCs w:val="16"/>
                <w:lang w:val="uk-UA"/>
              </w:rPr>
              <w:t>3,2м</w:t>
            </w:r>
            <w:r>
              <w:rPr>
                <w:rFonts w:ascii="Verdana" w:hAnsi="Verdana"/>
                <w:sz w:val="16"/>
                <w:szCs w:val="16"/>
                <w:vertAlign w:val="superscript"/>
                <w:lang w:val="uk-UA"/>
              </w:rPr>
              <w:t>3</w:t>
            </w:r>
          </w:p>
          <w:p w:rsidR="003C0017" w:rsidRDefault="003C0017">
            <w:pPr>
              <w:suppressAutoHyphens/>
              <w:snapToGrid w:val="0"/>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37,96грн.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val="uk-UA" w:eastAsia="ar-SA"/>
              </w:rPr>
            </w:pPr>
            <w:r>
              <w:rPr>
                <w:rFonts w:ascii="Verdana" w:hAnsi="Verdana"/>
                <w:sz w:val="16"/>
                <w:szCs w:val="16"/>
                <w:lang w:val="uk-UA"/>
              </w:rPr>
              <w:t>220,52+1,81+37,96</w:t>
            </w:r>
          </w:p>
          <w:p w:rsidR="003C0017" w:rsidRDefault="003C0017">
            <w:pPr>
              <w:suppressAutoHyphens/>
              <w:snapToGrid w:val="0"/>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260,29грн.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en-US"/>
              </w:rPr>
              <w:t>22%</w:t>
            </w:r>
            <w:r>
              <w:rPr>
                <w:rFonts w:ascii="Verdana"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en-US" w:eastAsia="ar-SA"/>
              </w:rPr>
            </w:pPr>
            <w:r>
              <w:rPr>
                <w:rFonts w:ascii="Verdana" w:hAnsi="Verdana"/>
                <w:sz w:val="16"/>
                <w:szCs w:val="16"/>
                <w:lang w:val="en-US"/>
              </w:rPr>
              <w:t>260.29*22%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en-US"/>
              </w:rPr>
              <w:t>57.26</w:t>
            </w:r>
            <w:r>
              <w:rPr>
                <w:rFonts w:ascii="Verdana" w:hAnsi="Verdana"/>
                <w:sz w:val="16"/>
                <w:szCs w:val="16"/>
                <w:lang w:val="uk-UA"/>
              </w:rPr>
              <w:t>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260,29+57,26</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317,55грн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Загальновиробничі витрати (розрахунок)</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13,12грн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en-US" w:eastAsia="ar-SA"/>
              </w:rPr>
            </w:pPr>
            <w:r>
              <w:rPr>
                <w:rFonts w:ascii="Verdana" w:hAnsi="Verdana"/>
                <w:sz w:val="16"/>
                <w:szCs w:val="16"/>
                <w:lang w:val="en-US"/>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317,55*15%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47,63грн.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(317,55+13,12+47,63)*12%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45,40грн</w:t>
            </w:r>
          </w:p>
        </w:tc>
      </w:tr>
      <w:tr w:rsidR="003C0017" w:rsidTr="003C0017">
        <w:tc>
          <w:tcPr>
            <w:tcW w:w="621"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7"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bCs/>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bCs/>
                <w:sz w:val="16"/>
                <w:szCs w:val="16"/>
                <w:lang w:val="uk-UA" w:eastAsia="ar-SA"/>
              </w:rPr>
            </w:pPr>
            <w:r>
              <w:rPr>
                <w:rFonts w:ascii="Verdana" w:hAnsi="Verdana"/>
                <w:bCs/>
                <w:sz w:val="16"/>
                <w:szCs w:val="16"/>
                <w:lang w:val="uk-UA"/>
              </w:rPr>
              <w:t>317,55+13,12+47,63+45,40</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423,70грн</w:t>
            </w:r>
          </w:p>
        </w:tc>
      </w:tr>
    </w:tbl>
    <w:p w:rsidR="003C0017" w:rsidRDefault="003C0017" w:rsidP="003C0017">
      <w:pPr>
        <w:tabs>
          <w:tab w:val="left" w:pos="3390"/>
        </w:tabs>
        <w:rPr>
          <w:rFonts w:ascii="Verdana" w:hAnsi="Verdana"/>
          <w:b/>
          <w:sz w:val="16"/>
          <w:szCs w:val="16"/>
          <w:lang w:val="uk-UA" w:eastAsia="ar-SA"/>
        </w:rPr>
      </w:pP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424,00грн.</w:t>
      </w:r>
    </w:p>
    <w:p w:rsidR="003C0017" w:rsidRDefault="003C0017" w:rsidP="003C0017">
      <w:pPr>
        <w:jc w:val="center"/>
        <w:rPr>
          <w:rFonts w:ascii="Verdana" w:hAnsi="Verdana"/>
          <w:b/>
          <w:sz w:val="16"/>
          <w:szCs w:val="16"/>
          <w:lang w:val="uk-UA"/>
        </w:rPr>
      </w:pPr>
    </w:p>
    <w:p w:rsidR="003C0017" w:rsidRPr="003C0017" w:rsidRDefault="003C0017" w:rsidP="003C0017">
      <w:pPr>
        <w:ind w:right="-5"/>
        <w:jc w:val="both"/>
        <w:rPr>
          <w:rFonts w:ascii="Verdana" w:hAnsi="Verdana"/>
          <w:b/>
          <w:sz w:val="16"/>
          <w:szCs w:val="16"/>
        </w:rPr>
      </w:pPr>
    </w:p>
    <w:p w:rsidR="003C0017" w:rsidRDefault="003C0017" w:rsidP="003C0017">
      <w:pPr>
        <w:ind w:right="-5"/>
        <w:jc w:val="both"/>
        <w:rPr>
          <w:rFonts w:ascii="Verdana" w:hAnsi="Verdana"/>
          <w:b/>
          <w:sz w:val="16"/>
          <w:szCs w:val="16"/>
          <w:lang w:val="uk-UA"/>
        </w:rPr>
      </w:pPr>
      <w:r>
        <w:rPr>
          <w:rFonts w:ascii="Verdana" w:hAnsi="Verdana"/>
          <w:b/>
          <w:sz w:val="16"/>
          <w:szCs w:val="16"/>
          <w:lang w:val="uk-UA"/>
        </w:rPr>
        <w:t xml:space="preserve"> </w:t>
      </w:r>
    </w:p>
    <w:p w:rsidR="003C0017" w:rsidRDefault="003C0017" w:rsidP="003C0017">
      <w:pPr>
        <w:tabs>
          <w:tab w:val="left" w:pos="3390"/>
        </w:tabs>
        <w:rPr>
          <w:rFonts w:ascii="Verdana" w:hAnsi="Verdana"/>
          <w:sz w:val="16"/>
          <w:szCs w:val="16"/>
          <w:lang w:val="uk-UA"/>
        </w:rPr>
      </w:pPr>
    </w:p>
    <w:p w:rsidR="003C0017" w:rsidRPr="00173904" w:rsidRDefault="003C0017" w:rsidP="003C0017">
      <w:pPr>
        <w:tabs>
          <w:tab w:val="left" w:pos="3390"/>
        </w:tabs>
        <w:rPr>
          <w:rFonts w:ascii="Verdana" w:hAnsi="Verdana"/>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Мерзлі ґрунти  </w:t>
      </w:r>
    </w:p>
    <w:tbl>
      <w:tblPr>
        <w:tblW w:w="0" w:type="auto"/>
        <w:tblInd w:w="-5" w:type="dxa"/>
        <w:tblLayout w:type="fixed"/>
        <w:tblLook w:val="04A0" w:firstRow="1" w:lastRow="0" w:firstColumn="1" w:lastColumn="0" w:noHBand="0" w:noVBand="1"/>
      </w:tblPr>
      <w:tblGrid>
        <w:gridCol w:w="623"/>
        <w:gridCol w:w="6145"/>
        <w:gridCol w:w="3452"/>
        <w:gridCol w:w="3748"/>
        <w:gridCol w:w="1630"/>
      </w:tblGrid>
      <w:tr w:rsidR="003C0017" w:rsidTr="003C0017">
        <w:tc>
          <w:tcPr>
            <w:tcW w:w="623"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Норми</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b/>
                <w:sz w:val="16"/>
                <w:szCs w:val="16"/>
                <w:lang w:val="uk-UA" w:eastAsia="ar-SA"/>
              </w:rPr>
            </w:pPr>
            <w:r>
              <w:rPr>
                <w:rFonts w:ascii="Verdana" w:hAnsi="Verdana"/>
                <w:b/>
                <w:sz w:val="16"/>
                <w:szCs w:val="16"/>
                <w:lang w:val="uk-UA"/>
              </w:rPr>
              <w:t>2,2м*1,5м*1,0м</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3,3м</w:t>
            </w:r>
            <w:r>
              <w:rPr>
                <w:rFonts w:ascii="Verdana" w:hAnsi="Verdana"/>
                <w:sz w:val="16"/>
                <w:szCs w:val="16"/>
                <w:vertAlign w:val="superscript"/>
                <w:lang w:val="uk-UA"/>
              </w:rPr>
              <w:t>3</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Норма часу на 1м</w:t>
            </w:r>
            <w:r>
              <w:rPr>
                <w:rFonts w:ascii="Verdana" w:hAnsi="Verdana"/>
                <w:sz w:val="16"/>
                <w:szCs w:val="16"/>
                <w:vertAlign w:val="superscript"/>
                <w:lang w:val="uk-UA"/>
              </w:rPr>
              <w:t>3</w:t>
            </w:r>
            <w:r>
              <w:rPr>
                <w:rFonts w:ascii="Verdana" w:hAnsi="Verdana"/>
                <w:sz w:val="16"/>
                <w:szCs w:val="16"/>
                <w:lang w:val="uk-UA"/>
              </w:rPr>
              <w:t xml:space="preserve"> ґрунту  4кл.(і мерзлі всіх груп)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6,1л.год (р.2,п.1,під п.1.1)</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vertAlign w:val="superscript"/>
                <w:lang w:val="uk-UA" w:eastAsia="ar-SA"/>
              </w:rPr>
            </w:pPr>
            <w:r>
              <w:rPr>
                <w:rFonts w:ascii="Verdana" w:hAnsi="Verdana"/>
                <w:sz w:val="16"/>
                <w:szCs w:val="16"/>
              </w:rPr>
              <w:t>6,1л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w:t>
            </w:r>
            <w:r>
              <w:rPr>
                <w:rFonts w:ascii="Verdana" w:hAnsi="Verdana"/>
                <w:sz w:val="16"/>
                <w:szCs w:val="16"/>
                <w:lang w:val="uk-UA"/>
              </w:rPr>
              <w:t>3,3</w:t>
            </w:r>
            <w:r>
              <w:rPr>
                <w:rFonts w:ascii="Verdana" w:hAnsi="Verdana"/>
                <w:sz w:val="16"/>
                <w:szCs w:val="16"/>
              </w:rPr>
              <w:t>м</w:t>
            </w:r>
            <w:r>
              <w:rPr>
                <w:rFonts w:ascii="Verdana"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20,13л.год</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Збільш.  норм часу для  мерзлих </w:t>
            </w:r>
            <w:proofErr w:type="spellStart"/>
            <w:r>
              <w:rPr>
                <w:rFonts w:ascii="Verdana" w:hAnsi="Verdana"/>
                <w:sz w:val="16"/>
                <w:szCs w:val="16"/>
                <w:lang w:val="uk-UA"/>
              </w:rPr>
              <w:t>грунтів</w:t>
            </w:r>
            <w:proofErr w:type="spellEnd"/>
            <w:r>
              <w:rPr>
                <w:rFonts w:ascii="Verdana" w:hAnsi="Verdana"/>
                <w:sz w:val="16"/>
                <w:szCs w:val="16"/>
                <w:lang w:val="uk-UA"/>
              </w:rPr>
              <w:t xml:space="preserve">, які </w:t>
            </w:r>
            <w:proofErr w:type="spellStart"/>
            <w:r>
              <w:rPr>
                <w:rFonts w:ascii="Verdana" w:hAnsi="Verdana"/>
                <w:sz w:val="16"/>
                <w:szCs w:val="16"/>
                <w:lang w:val="uk-UA"/>
              </w:rPr>
              <w:t>насич.водою</w:t>
            </w:r>
            <w:proofErr w:type="spellEnd"/>
            <w:r>
              <w:rPr>
                <w:rFonts w:ascii="Verdana" w:hAnsi="Verdana"/>
                <w:sz w:val="16"/>
                <w:szCs w:val="16"/>
                <w:lang w:val="uk-UA"/>
              </w:rPr>
              <w:t xml:space="preserve">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1,3л.год (р.2,п.1,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ind w:right="-288"/>
              <w:jc w:val="both"/>
              <w:rPr>
                <w:rFonts w:ascii="Verdana" w:hAnsi="Verdana"/>
                <w:sz w:val="16"/>
                <w:szCs w:val="16"/>
                <w:lang w:val="uk-UA" w:eastAsia="ar-SA"/>
              </w:rPr>
            </w:pPr>
            <w:r>
              <w:rPr>
                <w:rFonts w:ascii="Verdana" w:hAnsi="Verdana"/>
                <w:sz w:val="16"/>
                <w:szCs w:val="16"/>
              </w:rPr>
              <w:t>1,3л</w:t>
            </w:r>
            <w:proofErr w:type="gramStart"/>
            <w:r>
              <w:rPr>
                <w:rFonts w:ascii="Verdana" w:hAnsi="Verdana"/>
                <w:sz w:val="16"/>
                <w:szCs w:val="16"/>
                <w:lang w:val="uk-UA"/>
              </w:rPr>
              <w:t>.</w:t>
            </w:r>
            <w:r>
              <w:rPr>
                <w:rFonts w:ascii="Verdana" w:hAnsi="Verdana"/>
                <w:sz w:val="16"/>
                <w:szCs w:val="16"/>
              </w:rPr>
              <w:t>г</w:t>
            </w:r>
            <w:proofErr w:type="gramEnd"/>
            <w:r>
              <w:rPr>
                <w:rFonts w:ascii="Verdana" w:hAnsi="Verdana"/>
                <w:sz w:val="16"/>
                <w:szCs w:val="16"/>
              </w:rPr>
              <w:t>од</w:t>
            </w:r>
            <w:r>
              <w:rPr>
                <w:rFonts w:ascii="Verdana" w:hAnsi="Verdana"/>
                <w:sz w:val="16"/>
                <w:szCs w:val="16"/>
                <w:lang w:val="uk-UA"/>
              </w:rPr>
              <w:t>*20,13л.год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lang w:val="uk-UA"/>
              </w:rPr>
              <w:t>26,169</w:t>
            </w:r>
            <w:r>
              <w:rPr>
                <w:rFonts w:ascii="Verdana" w:hAnsi="Verdana"/>
                <w:sz w:val="16"/>
                <w:szCs w:val="16"/>
              </w:rPr>
              <w:t>л/год</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rPr>
              <w:t>.</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59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rPr>
                <w:rFonts w:ascii="Verdana" w:hAnsi="Verdana"/>
                <w:sz w:val="16"/>
                <w:szCs w:val="16"/>
                <w:lang w:val="uk-UA" w:eastAsia="ar-SA"/>
              </w:rPr>
            </w:pPr>
          </w:p>
        </w:tc>
      </w:tr>
      <w:tr w:rsidR="003C0017" w:rsidTr="003C0017">
        <w:tc>
          <w:tcPr>
            <w:tcW w:w="623"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145"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hAnsi="Verdana"/>
                <w:sz w:val="16"/>
                <w:szCs w:val="16"/>
                <w:lang w:val="uk-UA" w:eastAsia="ar-SA"/>
              </w:rPr>
            </w:pPr>
            <w:r>
              <w:rPr>
                <w:rFonts w:ascii="Verdana" w:hAnsi="Verdana"/>
                <w:sz w:val="16"/>
                <w:szCs w:val="16"/>
                <w:lang w:val="uk-UA"/>
              </w:rPr>
              <w:t xml:space="preserve">Оплата праці  робітника ритуальних послуг  </w:t>
            </w:r>
          </w:p>
          <w:p w:rsidR="003C0017" w:rsidRDefault="003C0017">
            <w:pPr>
              <w:suppressAutoHyphens/>
              <w:rPr>
                <w:rFonts w:ascii="Verdana" w:hAnsi="Verdana"/>
                <w:sz w:val="16"/>
                <w:szCs w:val="16"/>
                <w:lang w:val="uk-UA" w:eastAsia="ar-SA"/>
              </w:rPr>
            </w:pPr>
            <w:r>
              <w:rPr>
                <w:rFonts w:ascii="Verdana" w:hAnsi="Verdana"/>
                <w:sz w:val="16"/>
                <w:szCs w:val="16"/>
                <w:lang w:val="uk-UA"/>
              </w:rPr>
              <w:t>(монтаж демонтаж намогильної споруди)</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5,4л/</w:t>
            </w:r>
            <w:proofErr w:type="spellStart"/>
            <w:r>
              <w:rPr>
                <w:rFonts w:ascii="Verdana" w:hAnsi="Verdana"/>
                <w:sz w:val="16"/>
                <w:szCs w:val="16"/>
                <w:lang w:val="uk-UA"/>
              </w:rPr>
              <w:t>год</w:t>
            </w:r>
            <w:proofErr w:type="spellEnd"/>
            <w:r>
              <w:rPr>
                <w:rFonts w:ascii="Verdana" w:hAnsi="Verdana"/>
                <w:sz w:val="16"/>
                <w:szCs w:val="16"/>
                <w:lang w:val="uk-UA"/>
              </w:rPr>
              <w:t xml:space="preserve"> (акт від04.09.13)</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8,69грн * 5,4л/</w:t>
            </w:r>
            <w:proofErr w:type="spellStart"/>
            <w:r>
              <w:rPr>
                <w:rFonts w:ascii="Verdana" w:hAnsi="Verdana"/>
                <w:sz w:val="16"/>
                <w:szCs w:val="16"/>
                <w:lang w:val="uk-UA"/>
              </w:rPr>
              <w:t>год</w:t>
            </w:r>
            <w:proofErr w:type="spellEnd"/>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46,93грн</w:t>
            </w:r>
          </w:p>
        </w:tc>
      </w:tr>
      <w:tr w:rsidR="003C0017" w:rsidTr="003C0017">
        <w:tc>
          <w:tcPr>
            <w:tcW w:w="623"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145"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hAnsi="Verdana"/>
                <w:sz w:val="16"/>
                <w:szCs w:val="16"/>
                <w:lang w:val="uk-UA" w:eastAsia="ar-SA"/>
              </w:rPr>
            </w:pPr>
            <w:r>
              <w:rPr>
                <w:rFonts w:ascii="Verdana" w:hAnsi="Verdana"/>
                <w:sz w:val="16"/>
                <w:szCs w:val="16"/>
                <w:lang w:val="uk-UA"/>
              </w:rPr>
              <w:t>Оплата праці  робітника ритуальних</w:t>
            </w:r>
          </w:p>
          <w:p w:rsidR="003C0017" w:rsidRDefault="003C0017">
            <w:pPr>
              <w:suppressAutoHyphens/>
              <w:rPr>
                <w:rFonts w:ascii="Verdana" w:hAnsi="Verdana"/>
                <w:sz w:val="16"/>
                <w:szCs w:val="16"/>
                <w:lang w:val="uk-UA" w:eastAsia="ar-SA"/>
              </w:rPr>
            </w:pPr>
            <w:r>
              <w:rPr>
                <w:rFonts w:ascii="Verdana" w:hAnsi="Verdana"/>
                <w:sz w:val="16"/>
                <w:szCs w:val="16"/>
                <w:lang w:val="uk-UA"/>
              </w:rPr>
              <w:t>(копання могили)</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eastAsia="Arial Unicode MS"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8,69грн </w:t>
            </w:r>
            <w:r>
              <w:rPr>
                <w:rFonts w:ascii="Verdana" w:hAnsi="Verdana"/>
                <w:sz w:val="16"/>
                <w:szCs w:val="16"/>
              </w:rPr>
              <w:t>*</w:t>
            </w:r>
            <w:r>
              <w:rPr>
                <w:rFonts w:ascii="Verdana" w:hAnsi="Verdana"/>
                <w:sz w:val="16"/>
                <w:szCs w:val="16"/>
                <w:lang w:val="uk-UA"/>
              </w:rPr>
              <w:t xml:space="preserve"> 26,169л/</w:t>
            </w:r>
            <w:proofErr w:type="spellStart"/>
            <w:r>
              <w:rPr>
                <w:rFonts w:ascii="Verdana" w:hAnsi="Verdana"/>
                <w:sz w:val="16"/>
                <w:szCs w:val="16"/>
                <w:lang w:val="uk-UA"/>
              </w:rPr>
              <w:t>год</w:t>
            </w:r>
            <w:proofErr w:type="spellEnd"/>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227,41грн</w:t>
            </w:r>
          </w:p>
        </w:tc>
      </w:tr>
      <w:tr w:rsidR="003C0017" w:rsidTr="003C0017">
        <w:tc>
          <w:tcPr>
            <w:tcW w:w="623"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w:t>
            </w:r>
            <w:r>
              <w:rPr>
                <w:rFonts w:ascii="Verdana" w:eastAsia="Arial Unicode MS" w:hAnsi="Verdana"/>
                <w:sz w:val="16"/>
                <w:szCs w:val="16"/>
              </w:rPr>
              <w:t xml:space="preserve"> * 0,13 </w:t>
            </w:r>
            <w:r>
              <w:rPr>
                <w:rFonts w:ascii="Verdana" w:eastAsia="Arial Unicode MS" w:hAnsi="Verdana"/>
                <w:sz w:val="16"/>
                <w:szCs w:val="16"/>
                <w:lang w:val="uk-UA"/>
              </w:rPr>
              <w:t>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rPr>
              <w:t>* 2,2</w:t>
            </w:r>
            <w:r>
              <w:rPr>
                <w:rFonts w:ascii="Verdana" w:eastAsia="Arial Unicode MS" w:hAnsi="Verdana"/>
                <w:sz w:val="16"/>
                <w:szCs w:val="16"/>
                <w:lang w:val="uk-UA"/>
              </w:rPr>
              <w:t>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2,49грн</w:t>
            </w:r>
          </w:p>
        </w:tc>
      </w:tr>
      <w:tr w:rsidR="003C0017" w:rsidTr="003C0017">
        <w:tc>
          <w:tcPr>
            <w:tcW w:w="623"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 </w:t>
            </w: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намогильного </w:t>
            </w:r>
            <w:proofErr w:type="spellStart"/>
            <w:r>
              <w:rPr>
                <w:rFonts w:ascii="Verdana" w:hAnsi="Verdana"/>
                <w:sz w:val="16"/>
                <w:szCs w:val="16"/>
              </w:rPr>
              <w:t>насипу</w:t>
            </w:r>
            <w:proofErr w:type="spellEnd"/>
            <w:r>
              <w:rPr>
                <w:rFonts w:ascii="Verdana" w:hAnsi="Verdana"/>
                <w:sz w:val="16"/>
                <w:szCs w:val="16"/>
              </w:rPr>
              <w:t xml:space="preserve"> норма часу (</w:t>
            </w:r>
            <w:proofErr w:type="spellStart"/>
            <w:r>
              <w:rPr>
                <w:rFonts w:ascii="Verdana" w:hAnsi="Verdana"/>
                <w:sz w:val="16"/>
                <w:szCs w:val="16"/>
              </w:rPr>
              <w:t>збільш</w:t>
            </w:r>
            <w:proofErr w:type="spellEnd"/>
            <w:r>
              <w:rPr>
                <w:rFonts w:ascii="Verdana" w:hAnsi="Verdana"/>
                <w:sz w:val="16"/>
                <w:szCs w:val="16"/>
              </w:rPr>
              <w:t xml:space="preserve">. </w:t>
            </w:r>
            <w:r>
              <w:rPr>
                <w:rFonts w:ascii="Verdana" w:hAnsi="Verdana"/>
                <w:sz w:val="16"/>
                <w:szCs w:val="16"/>
                <w:lang w:val="uk-UA"/>
              </w:rPr>
              <w:t>д</w:t>
            </w:r>
            <w:r>
              <w:rPr>
                <w:rFonts w:ascii="Verdana" w:hAnsi="Verdana"/>
                <w:sz w:val="16"/>
                <w:szCs w:val="16"/>
              </w:rPr>
              <w:t xml:space="preserve">ля </w:t>
            </w:r>
            <w:proofErr w:type="spellStart"/>
            <w:r>
              <w:rPr>
                <w:rFonts w:ascii="Verdana" w:hAnsi="Verdana"/>
                <w:sz w:val="16"/>
                <w:szCs w:val="16"/>
              </w:rPr>
              <w:t>мерзлих</w:t>
            </w:r>
            <w:proofErr w:type="spellEnd"/>
            <w:r>
              <w:rPr>
                <w:rFonts w:ascii="Verdana" w:hAnsi="Verdana"/>
                <w:sz w:val="16"/>
                <w:szCs w:val="16"/>
              </w:rPr>
              <w:t xml:space="preserve"> грунт</w:t>
            </w:r>
            <w:proofErr w:type="spellStart"/>
            <w:r>
              <w:rPr>
                <w:rFonts w:ascii="Verdana" w:hAnsi="Verdana"/>
                <w:sz w:val="16"/>
                <w:szCs w:val="16"/>
                <w:lang w:val="uk-UA"/>
              </w:rPr>
              <w:t>і</w:t>
            </w:r>
            <w:proofErr w:type="gramStart"/>
            <w:r>
              <w:rPr>
                <w:rFonts w:ascii="Verdana" w:hAnsi="Verdana"/>
                <w:sz w:val="16"/>
                <w:szCs w:val="16"/>
                <w:lang w:val="uk-UA"/>
              </w:rPr>
              <w:t>в</w:t>
            </w:r>
            <w:proofErr w:type="spellEnd"/>
            <w:proofErr w:type="gramEnd"/>
            <w:r>
              <w:rPr>
                <w:rFonts w:ascii="Verdana" w:hAnsi="Verdana"/>
                <w:sz w:val="16"/>
                <w:szCs w:val="16"/>
              </w:rPr>
              <w:t>,</w:t>
            </w:r>
            <w:r>
              <w:rPr>
                <w:rFonts w:ascii="Verdana" w:hAnsi="Verdana"/>
                <w:sz w:val="16"/>
                <w:szCs w:val="16"/>
                <w:lang w:val="uk-UA"/>
              </w:rPr>
              <w:t xml:space="preserve"> </w:t>
            </w:r>
            <w:proofErr w:type="spellStart"/>
            <w:r>
              <w:rPr>
                <w:rFonts w:ascii="Verdana" w:hAnsi="Verdana"/>
                <w:sz w:val="16"/>
                <w:szCs w:val="16"/>
              </w:rPr>
              <w:t>які</w:t>
            </w:r>
            <w:proofErr w:type="spellEnd"/>
            <w:r>
              <w:rPr>
                <w:rFonts w:ascii="Verdana" w:hAnsi="Verdana"/>
                <w:sz w:val="16"/>
                <w:szCs w:val="16"/>
              </w:rPr>
              <w:t xml:space="preserve"> </w:t>
            </w:r>
            <w:proofErr w:type="spellStart"/>
            <w:r>
              <w:rPr>
                <w:rFonts w:ascii="Verdana" w:hAnsi="Verdana"/>
                <w:sz w:val="16"/>
                <w:szCs w:val="16"/>
              </w:rPr>
              <w:t>насичені</w:t>
            </w:r>
            <w:proofErr w:type="spellEnd"/>
            <w:r>
              <w:rPr>
                <w:rFonts w:ascii="Verdana" w:hAnsi="Verdana"/>
                <w:sz w:val="16"/>
                <w:szCs w:val="16"/>
              </w:rPr>
              <w:t xml:space="preserve"> водою)</w:t>
            </w:r>
          </w:p>
        </w:tc>
        <w:tc>
          <w:tcPr>
            <w:tcW w:w="3452"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val="uk-UA" w:eastAsia="ar-SA"/>
              </w:rPr>
            </w:pPr>
            <w:r>
              <w:rPr>
                <w:rFonts w:ascii="Verdana" w:hAnsi="Verdana"/>
                <w:sz w:val="16"/>
                <w:szCs w:val="16"/>
              </w:rPr>
              <w:t>1,05л/год</w:t>
            </w:r>
            <w:r>
              <w:rPr>
                <w:rFonts w:ascii="Verdana" w:hAnsi="Verdana"/>
                <w:sz w:val="16"/>
                <w:szCs w:val="16"/>
                <w:lang w:val="uk-UA"/>
              </w:rPr>
              <w:t xml:space="preserve"> (р.2,п.1,</w:t>
            </w:r>
            <w:proofErr w:type="spellStart"/>
            <w:proofErr w:type="gramStart"/>
            <w:r>
              <w:rPr>
                <w:rFonts w:ascii="Verdana" w:hAnsi="Verdana"/>
                <w:sz w:val="16"/>
                <w:szCs w:val="16"/>
                <w:lang w:val="uk-UA"/>
              </w:rPr>
              <w:t>п</w:t>
            </w:r>
            <w:proofErr w:type="gramEnd"/>
            <w:r>
              <w:rPr>
                <w:rFonts w:ascii="Verdana" w:hAnsi="Verdana"/>
                <w:sz w:val="16"/>
                <w:szCs w:val="16"/>
                <w:lang w:val="uk-UA"/>
              </w:rPr>
              <w:t>ід.п</w:t>
            </w:r>
            <w:proofErr w:type="spellEnd"/>
            <w:r>
              <w:rPr>
                <w:rFonts w:ascii="Verdana" w:hAnsi="Verdana"/>
                <w:sz w:val="16"/>
                <w:szCs w:val="16"/>
                <w:lang w:val="uk-UA"/>
              </w:rPr>
              <w:t>. 1.2)</w:t>
            </w:r>
            <w:r>
              <w:rPr>
                <w:rFonts w:ascii="Verdana" w:hAnsi="Verdana"/>
                <w:sz w:val="16"/>
                <w:szCs w:val="16"/>
              </w:rPr>
              <w:t xml:space="preserve"> *1,3</w:t>
            </w:r>
            <w:r>
              <w:rPr>
                <w:rFonts w:ascii="Verdana" w:hAnsi="Verdana"/>
                <w:sz w:val="16"/>
                <w:szCs w:val="16"/>
                <w:lang w:val="uk-UA"/>
              </w:rPr>
              <w:t>(р.2,п.1,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p w:rsidR="003C0017" w:rsidRDefault="003C0017">
            <w:pPr>
              <w:suppressAutoHyphens/>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vertAlign w:val="superscript"/>
                <w:lang w:val="uk-UA" w:eastAsia="ar-SA"/>
              </w:rPr>
            </w:pPr>
            <w:r>
              <w:rPr>
                <w:rFonts w:ascii="Verdana" w:hAnsi="Verdana"/>
                <w:sz w:val="16"/>
                <w:szCs w:val="16"/>
                <w:lang w:val="uk-UA"/>
              </w:rPr>
              <w:t xml:space="preserve">8,69грн * </w:t>
            </w:r>
            <w:r>
              <w:rPr>
                <w:rFonts w:ascii="Verdana" w:hAnsi="Verdana"/>
                <w:sz w:val="16"/>
                <w:szCs w:val="16"/>
              </w:rPr>
              <w:t>1,05</w:t>
            </w:r>
            <w:r>
              <w:rPr>
                <w:rFonts w:ascii="Verdana" w:hAnsi="Verdana"/>
                <w:sz w:val="16"/>
                <w:szCs w:val="16"/>
                <w:lang w:val="uk-UA"/>
              </w:rPr>
              <w:t>л/</w:t>
            </w:r>
            <w:proofErr w:type="spellStart"/>
            <w:r>
              <w:rPr>
                <w:rFonts w:ascii="Verdana" w:hAnsi="Verdana"/>
                <w:sz w:val="16"/>
                <w:szCs w:val="16"/>
                <w:lang w:val="uk-UA"/>
              </w:rPr>
              <w:t>год</w:t>
            </w:r>
            <w:proofErr w:type="spellEnd"/>
            <w:r>
              <w:rPr>
                <w:rFonts w:ascii="Verdana" w:hAnsi="Verdana"/>
                <w:sz w:val="16"/>
                <w:szCs w:val="16"/>
                <w:lang w:val="uk-UA"/>
              </w:rPr>
              <w:t xml:space="preserve"> </w:t>
            </w:r>
            <w:r>
              <w:rPr>
                <w:rFonts w:ascii="Verdana" w:hAnsi="Verdana"/>
                <w:sz w:val="16"/>
                <w:szCs w:val="16"/>
              </w:rPr>
              <w:t>*1,3*</w:t>
            </w:r>
            <w:r>
              <w:rPr>
                <w:rFonts w:ascii="Verdana" w:hAnsi="Verdana"/>
                <w:sz w:val="16"/>
                <w:szCs w:val="16"/>
                <w:lang w:val="uk-UA"/>
              </w:rPr>
              <w:t>3,3м</w:t>
            </w:r>
            <w:r>
              <w:rPr>
                <w:rFonts w:ascii="Verdana" w:hAnsi="Verdana"/>
                <w:sz w:val="16"/>
                <w:szCs w:val="16"/>
                <w:vertAlign w:val="superscript"/>
                <w:lang w:val="uk-UA"/>
              </w:rPr>
              <w:t>3</w:t>
            </w:r>
          </w:p>
          <w:p w:rsidR="003C0017" w:rsidRDefault="003C0017">
            <w:pPr>
              <w:suppressAutoHyphens/>
              <w:snapToGrid w:val="0"/>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rPr>
                <w:rFonts w:ascii="Verdana" w:hAnsi="Verdana"/>
                <w:sz w:val="16"/>
                <w:szCs w:val="16"/>
                <w:lang w:val="uk-UA" w:eastAsia="ar-SA"/>
              </w:rPr>
            </w:pPr>
            <w:r>
              <w:rPr>
                <w:rFonts w:ascii="Verdana" w:hAnsi="Verdana"/>
                <w:sz w:val="16"/>
                <w:szCs w:val="16"/>
                <w:lang w:val="uk-UA"/>
              </w:rPr>
              <w:t>39,14грн</w:t>
            </w:r>
          </w:p>
          <w:p w:rsidR="003C0017" w:rsidRDefault="003C0017">
            <w:pPr>
              <w:suppressAutoHyphens/>
              <w:snapToGrid w:val="0"/>
              <w:rPr>
                <w:rFonts w:ascii="Verdana" w:hAnsi="Verdana"/>
                <w:sz w:val="16"/>
                <w:szCs w:val="16"/>
                <w:lang w:val="uk-UA" w:eastAsia="ar-SA"/>
              </w:rPr>
            </w:pP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46,93+227,41+2,49+39,14</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315,97грн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22%      </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315,97*22%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69,51грн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315,97+69,51</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385,48грн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Загальновиробничі витрати  (розрахунок)</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13,12грн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15%</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385,48*15%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57,82грн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52"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12%</w:t>
            </w: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(385,48+13,12+57,82)*12%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54,77грн</w:t>
            </w:r>
          </w:p>
        </w:tc>
      </w:tr>
      <w:tr w:rsidR="003C0017" w:rsidTr="003C0017">
        <w:tc>
          <w:tcPr>
            <w:tcW w:w="623"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4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52"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4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385,48+13,12+57,82+54,77</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511,19</w:t>
            </w:r>
          </w:p>
        </w:tc>
      </w:tr>
    </w:tbl>
    <w:p w:rsidR="003C0017" w:rsidRDefault="003C0017" w:rsidP="003C0017">
      <w:pPr>
        <w:tabs>
          <w:tab w:val="left" w:pos="3390"/>
        </w:tabs>
        <w:ind w:left="360"/>
        <w:rPr>
          <w:rFonts w:ascii="Verdana" w:hAnsi="Verdana"/>
          <w:b/>
          <w:sz w:val="16"/>
          <w:szCs w:val="16"/>
          <w:lang w:val="uk-UA" w:eastAsia="ar-SA"/>
        </w:rPr>
      </w:pPr>
      <w:r>
        <w:rPr>
          <w:rFonts w:ascii="Verdana" w:hAnsi="Verdana" w:cs="Arial"/>
          <w:sz w:val="16"/>
          <w:szCs w:val="16"/>
          <w:lang w:val="uk-UA"/>
        </w:rPr>
        <w:t xml:space="preserve">      </w:t>
      </w: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511,00грн.</w:t>
      </w:r>
    </w:p>
    <w:p w:rsidR="003C0017" w:rsidRDefault="003C0017" w:rsidP="003C0017">
      <w:pPr>
        <w:tabs>
          <w:tab w:val="left" w:pos="3390"/>
        </w:tabs>
        <w:ind w:firstLine="708"/>
        <w:rPr>
          <w:rFonts w:ascii="Verdana" w:hAnsi="Verdana"/>
          <w:sz w:val="16"/>
          <w:szCs w:val="16"/>
          <w:lang w:val="uk-UA"/>
        </w:rPr>
      </w:pPr>
    </w:p>
    <w:p w:rsidR="003C0017" w:rsidRPr="003C0017" w:rsidRDefault="003C0017" w:rsidP="003C0017">
      <w:pPr>
        <w:ind w:right="-5"/>
        <w:jc w:val="both"/>
        <w:rPr>
          <w:rFonts w:ascii="Verdana" w:hAnsi="Verdana"/>
          <w:b/>
          <w:sz w:val="16"/>
          <w:szCs w:val="16"/>
        </w:rPr>
      </w:pPr>
    </w:p>
    <w:p w:rsidR="003C0017" w:rsidRPr="00173904" w:rsidRDefault="003C0017" w:rsidP="003C0017">
      <w:pPr>
        <w:tabs>
          <w:tab w:val="left" w:pos="3390"/>
        </w:tabs>
        <w:rPr>
          <w:rFonts w:ascii="Verdana" w:hAnsi="Verdana"/>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Мерзлі ґрунти </w:t>
      </w:r>
    </w:p>
    <w:tbl>
      <w:tblPr>
        <w:tblW w:w="0" w:type="auto"/>
        <w:tblInd w:w="-5" w:type="dxa"/>
        <w:tblLayout w:type="fixed"/>
        <w:tblLook w:val="04A0" w:firstRow="1" w:lastRow="0" w:firstColumn="1" w:lastColumn="0" w:noHBand="0" w:noVBand="1"/>
      </w:tblPr>
      <w:tblGrid>
        <w:gridCol w:w="640"/>
        <w:gridCol w:w="6128"/>
        <w:gridCol w:w="3405"/>
        <w:gridCol w:w="3764"/>
        <w:gridCol w:w="1693"/>
      </w:tblGrid>
      <w:tr w:rsidR="003C0017" w:rsidTr="003C0017">
        <w:trPr>
          <w:trHeight w:val="1006"/>
        </w:trPr>
        <w:tc>
          <w:tcPr>
            <w:tcW w:w="6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Норми</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r>
              <w:rPr>
                <w:rFonts w:ascii="Verdana" w:hAnsi="Verdana"/>
                <w:sz w:val="16"/>
                <w:szCs w:val="16"/>
                <w:lang w:val="uk-UA"/>
              </w:rPr>
              <w:t>(грн.)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b/>
                <w:sz w:val="16"/>
                <w:szCs w:val="16"/>
                <w:lang w:val="uk-UA" w:eastAsia="ar-SA"/>
              </w:rPr>
            </w:pPr>
            <w:r>
              <w:rPr>
                <w:rFonts w:ascii="Verdana" w:hAnsi="Verdana"/>
                <w:b/>
                <w:sz w:val="16"/>
                <w:szCs w:val="16"/>
                <w:lang w:val="uk-UA"/>
              </w:rPr>
              <w:t>1,6м*1,5*1,0м</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2,4м</w:t>
            </w:r>
            <w:r>
              <w:rPr>
                <w:rFonts w:ascii="Verdana" w:hAnsi="Verdana"/>
                <w:sz w:val="16"/>
                <w:szCs w:val="16"/>
                <w:vertAlign w:val="superscript"/>
                <w:lang w:val="uk-UA"/>
              </w:rPr>
              <w:t>3</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Норма часу на 1м</w:t>
            </w:r>
            <w:r>
              <w:rPr>
                <w:rFonts w:ascii="Verdana" w:hAnsi="Verdana"/>
                <w:sz w:val="16"/>
                <w:szCs w:val="16"/>
                <w:vertAlign w:val="superscript"/>
                <w:lang w:val="uk-UA"/>
              </w:rPr>
              <w:t>3</w:t>
            </w:r>
            <w:r>
              <w:rPr>
                <w:rFonts w:ascii="Verdana" w:hAnsi="Verdana"/>
                <w:sz w:val="16"/>
                <w:szCs w:val="16"/>
                <w:lang w:val="uk-UA"/>
              </w:rPr>
              <w:t xml:space="preserve"> ґрунту 4кл.(і мерзлі всіх груп)</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6,1л.год (р.2,п.1,під п.1.1)</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6,1л/</w:t>
            </w:r>
            <w:proofErr w:type="spellStart"/>
            <w:r>
              <w:rPr>
                <w:rFonts w:ascii="Verdana" w:hAnsi="Verdana"/>
                <w:sz w:val="16"/>
                <w:szCs w:val="16"/>
                <w:lang w:val="uk-UA"/>
              </w:rPr>
              <w:t>год</w:t>
            </w:r>
            <w:proofErr w:type="spellEnd"/>
            <w:r>
              <w:rPr>
                <w:rFonts w:ascii="Verdana" w:hAnsi="Verdana"/>
                <w:sz w:val="16"/>
                <w:szCs w:val="16"/>
                <w:lang w:val="uk-UA"/>
              </w:rPr>
              <w:t>*2,4м</w:t>
            </w:r>
            <w:r>
              <w:rPr>
                <w:rFonts w:ascii="Verdana" w:hAnsi="Verdana"/>
                <w:sz w:val="16"/>
                <w:szCs w:val="16"/>
                <w:vertAlign w:val="superscript"/>
                <w:lang w:val="uk-UA"/>
              </w:rPr>
              <w:t>3</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14,64л.год</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Збільш.  норм часу для  мерзлих </w:t>
            </w:r>
            <w:proofErr w:type="spellStart"/>
            <w:r>
              <w:rPr>
                <w:rFonts w:ascii="Verdana" w:hAnsi="Verdana"/>
                <w:sz w:val="16"/>
                <w:szCs w:val="16"/>
                <w:lang w:val="uk-UA"/>
              </w:rPr>
              <w:t>грунтів</w:t>
            </w:r>
            <w:proofErr w:type="spellEnd"/>
            <w:r>
              <w:rPr>
                <w:rFonts w:ascii="Verdana" w:hAnsi="Verdana"/>
                <w:sz w:val="16"/>
                <w:szCs w:val="16"/>
                <w:lang w:val="uk-UA"/>
              </w:rPr>
              <w:t xml:space="preserve">, які </w:t>
            </w:r>
            <w:proofErr w:type="spellStart"/>
            <w:r>
              <w:rPr>
                <w:rFonts w:ascii="Verdana" w:hAnsi="Verdana"/>
                <w:sz w:val="16"/>
                <w:szCs w:val="16"/>
                <w:lang w:val="uk-UA"/>
              </w:rPr>
              <w:t>насич.водою</w:t>
            </w:r>
            <w:proofErr w:type="spellEnd"/>
            <w:r>
              <w:rPr>
                <w:rFonts w:ascii="Verdana" w:hAnsi="Verdana"/>
                <w:sz w:val="16"/>
                <w:szCs w:val="16"/>
                <w:lang w:val="uk-UA"/>
              </w:rPr>
              <w:t xml:space="preserve">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1,3л.год (р.2,п.1,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1,3л.год *14,64л.год</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19,032</w:t>
            </w:r>
            <w:r>
              <w:rPr>
                <w:rFonts w:ascii="Verdana" w:hAnsi="Verdana"/>
                <w:sz w:val="16"/>
                <w:szCs w:val="16"/>
              </w:rPr>
              <w:t>л/год</w:t>
            </w:r>
            <w:r>
              <w:rPr>
                <w:rFonts w:ascii="Verdana" w:hAnsi="Verdana"/>
                <w:sz w:val="16"/>
                <w:szCs w:val="16"/>
                <w:lang w:val="uk-UA"/>
              </w:rPr>
              <w:t>.</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1693" w:type="dxa"/>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rPr>
                <w:rFonts w:ascii="Verdana" w:hAnsi="Verdana"/>
                <w:sz w:val="16"/>
                <w:szCs w:val="16"/>
                <w:lang w:val="uk-UA" w:eastAsia="ar-SA"/>
              </w:rPr>
            </w:pPr>
          </w:p>
        </w:tc>
      </w:tr>
      <w:tr w:rsidR="003C0017" w:rsidTr="003C0017">
        <w:tc>
          <w:tcPr>
            <w:tcW w:w="6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128"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hAnsi="Verdana"/>
                <w:sz w:val="16"/>
                <w:szCs w:val="16"/>
                <w:lang w:val="uk-UA" w:eastAsia="ar-SA"/>
              </w:rPr>
            </w:pPr>
            <w:r>
              <w:rPr>
                <w:rFonts w:ascii="Verdana" w:hAnsi="Verdana"/>
                <w:sz w:val="16"/>
                <w:szCs w:val="16"/>
                <w:lang w:val="uk-UA"/>
              </w:rPr>
              <w:t xml:space="preserve">Оплата праці  робітника ритуальних послуг  </w:t>
            </w:r>
          </w:p>
          <w:p w:rsidR="003C0017" w:rsidRDefault="003C0017">
            <w:pPr>
              <w:suppressAutoHyphens/>
              <w:rPr>
                <w:rFonts w:ascii="Verdana" w:hAnsi="Verdana"/>
                <w:sz w:val="16"/>
                <w:szCs w:val="16"/>
                <w:lang w:val="uk-UA" w:eastAsia="ar-SA"/>
              </w:rPr>
            </w:pPr>
            <w:r>
              <w:rPr>
                <w:rFonts w:ascii="Verdana" w:hAnsi="Verdana"/>
                <w:sz w:val="16"/>
                <w:szCs w:val="16"/>
                <w:lang w:val="uk-UA"/>
              </w:rPr>
              <w:t xml:space="preserve">(монтаж демонтаж намогильної споруди )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4,1л/</w:t>
            </w:r>
            <w:proofErr w:type="spellStart"/>
            <w:r>
              <w:rPr>
                <w:rFonts w:ascii="Verdana" w:hAnsi="Verdana"/>
                <w:sz w:val="16"/>
                <w:szCs w:val="16"/>
                <w:lang w:val="uk-UA"/>
              </w:rPr>
              <w:t>год</w:t>
            </w:r>
            <w:proofErr w:type="spellEnd"/>
            <w:r>
              <w:rPr>
                <w:rFonts w:ascii="Verdana" w:hAnsi="Verdana"/>
                <w:sz w:val="16"/>
                <w:szCs w:val="16"/>
                <w:lang w:val="uk-UA"/>
              </w:rPr>
              <w:t xml:space="preserve"> (акт від04.09.13)</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8,69грн *4,1л/</w:t>
            </w:r>
            <w:proofErr w:type="spellStart"/>
            <w:r>
              <w:rPr>
                <w:rFonts w:ascii="Verdana" w:hAnsi="Verdana"/>
                <w:sz w:val="16"/>
                <w:szCs w:val="16"/>
                <w:lang w:val="uk-UA"/>
              </w:rPr>
              <w:t>год</w:t>
            </w:r>
            <w:proofErr w:type="spellEnd"/>
          </w:p>
        </w:tc>
        <w:tc>
          <w:tcPr>
            <w:tcW w:w="1693" w:type="dxa"/>
            <w:tcBorders>
              <w:top w:val="single" w:sz="4" w:space="0" w:color="000000"/>
              <w:left w:val="single" w:sz="4" w:space="0" w:color="000000"/>
              <w:bottom w:val="single" w:sz="4" w:space="0" w:color="000000"/>
              <w:right w:val="single" w:sz="4" w:space="0" w:color="000000"/>
            </w:tcBorders>
          </w:tcPr>
          <w:p w:rsidR="003C0017" w:rsidRDefault="003C0017">
            <w:pPr>
              <w:snapToGrid w:val="0"/>
              <w:rPr>
                <w:rFonts w:ascii="Verdana" w:hAnsi="Verdana"/>
                <w:sz w:val="16"/>
                <w:szCs w:val="16"/>
                <w:lang w:val="uk-UA" w:eastAsia="ar-SA"/>
              </w:rPr>
            </w:pPr>
          </w:p>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35,63грн</w:t>
            </w:r>
          </w:p>
        </w:tc>
      </w:tr>
      <w:tr w:rsidR="003C0017" w:rsidTr="003C0017">
        <w:tc>
          <w:tcPr>
            <w:tcW w:w="6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128" w:type="dxa"/>
            <w:tcBorders>
              <w:top w:val="single" w:sz="4" w:space="0" w:color="000000"/>
              <w:left w:val="single" w:sz="4" w:space="0" w:color="000000"/>
              <w:bottom w:val="single" w:sz="4" w:space="0" w:color="000000"/>
              <w:right w:val="nil"/>
            </w:tcBorders>
            <w:hideMark/>
          </w:tcPr>
          <w:p w:rsidR="003C0017" w:rsidRDefault="003C0017">
            <w:pPr>
              <w:snapToGrid w:val="0"/>
              <w:rPr>
                <w:rFonts w:ascii="Verdana" w:hAnsi="Verdana"/>
                <w:sz w:val="16"/>
                <w:szCs w:val="16"/>
                <w:lang w:val="uk-UA" w:eastAsia="ar-SA"/>
              </w:rPr>
            </w:pPr>
            <w:r>
              <w:rPr>
                <w:rFonts w:ascii="Verdana" w:hAnsi="Verdana"/>
                <w:sz w:val="16"/>
                <w:szCs w:val="16"/>
                <w:lang w:val="uk-UA"/>
              </w:rPr>
              <w:t xml:space="preserve">Оплата праці  робітника ритуальних послуг </w:t>
            </w:r>
          </w:p>
          <w:p w:rsidR="003C0017" w:rsidRDefault="003C0017">
            <w:pPr>
              <w:suppressAutoHyphens/>
              <w:rPr>
                <w:rFonts w:ascii="Verdana" w:hAnsi="Verdana"/>
                <w:sz w:val="16"/>
                <w:szCs w:val="16"/>
                <w:lang w:val="uk-UA" w:eastAsia="ar-SA"/>
              </w:rPr>
            </w:pPr>
            <w:r>
              <w:rPr>
                <w:rFonts w:ascii="Verdana" w:hAnsi="Verdana"/>
                <w:sz w:val="16"/>
                <w:szCs w:val="16"/>
                <w:lang w:val="uk-UA"/>
              </w:rPr>
              <w:t xml:space="preserve">(копання могили) </w:t>
            </w: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8,69грн </w:t>
            </w:r>
            <w:r>
              <w:rPr>
                <w:rFonts w:ascii="Verdana" w:hAnsi="Verdana"/>
                <w:sz w:val="16"/>
                <w:szCs w:val="16"/>
              </w:rPr>
              <w:t>*</w:t>
            </w:r>
            <w:r>
              <w:rPr>
                <w:rFonts w:ascii="Verdana" w:hAnsi="Verdana"/>
                <w:sz w:val="16"/>
                <w:szCs w:val="16"/>
                <w:lang w:val="uk-UA"/>
              </w:rPr>
              <w:t>19,032л/</w:t>
            </w:r>
            <w:proofErr w:type="spellStart"/>
            <w:r>
              <w:rPr>
                <w:rFonts w:ascii="Verdana" w:hAnsi="Verdana"/>
                <w:sz w:val="16"/>
                <w:szCs w:val="16"/>
                <w:lang w:val="uk-UA"/>
              </w:rPr>
              <w:t>год</w:t>
            </w:r>
            <w:proofErr w:type="spellEnd"/>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165,39грн</w:t>
            </w:r>
          </w:p>
        </w:tc>
      </w:tr>
      <w:tr w:rsidR="003C0017" w:rsidTr="003C0017">
        <w:tc>
          <w:tcPr>
            <w:tcW w:w="6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w:t>
            </w:r>
            <w:r>
              <w:rPr>
                <w:rFonts w:ascii="Verdana" w:eastAsia="Arial Unicode MS" w:hAnsi="Verdana"/>
                <w:sz w:val="16"/>
                <w:szCs w:val="16"/>
              </w:rPr>
              <w:t xml:space="preserve"> * 0,13</w:t>
            </w:r>
            <w:r>
              <w:rPr>
                <w:rFonts w:ascii="Verdana" w:eastAsia="Arial Unicode MS" w:hAnsi="Verdana"/>
                <w:sz w:val="16"/>
                <w:szCs w:val="16"/>
                <w:lang w:val="uk-UA"/>
              </w:rPr>
              <w:t>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rPr>
              <w:t xml:space="preserve"> * </w:t>
            </w:r>
            <w:r>
              <w:rPr>
                <w:rFonts w:ascii="Verdana" w:eastAsia="Arial Unicode MS" w:hAnsi="Verdana"/>
                <w:sz w:val="16"/>
                <w:szCs w:val="16"/>
                <w:lang w:val="uk-UA"/>
              </w:rPr>
              <w:t>1,6м</w:t>
            </w:r>
            <w:r>
              <w:rPr>
                <w:rFonts w:ascii="Verdana" w:eastAsia="Arial Unicode MS" w:hAnsi="Verdana"/>
                <w:sz w:val="16"/>
                <w:szCs w:val="16"/>
                <w:vertAlign w:val="superscript"/>
                <w:lang w:val="uk-UA"/>
              </w:rPr>
              <w:t>2</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1,81грн</w:t>
            </w:r>
          </w:p>
        </w:tc>
      </w:tr>
      <w:tr w:rsidR="003C0017" w:rsidTr="003C0017">
        <w:tc>
          <w:tcPr>
            <w:tcW w:w="64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 </w:t>
            </w: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намогильного </w:t>
            </w:r>
            <w:proofErr w:type="spellStart"/>
            <w:r>
              <w:rPr>
                <w:rFonts w:ascii="Verdana" w:hAnsi="Verdana"/>
                <w:sz w:val="16"/>
                <w:szCs w:val="16"/>
              </w:rPr>
              <w:t>насипу</w:t>
            </w:r>
            <w:proofErr w:type="spellEnd"/>
            <w:r>
              <w:rPr>
                <w:rFonts w:ascii="Verdana" w:hAnsi="Verdana"/>
                <w:sz w:val="16"/>
                <w:szCs w:val="16"/>
              </w:rPr>
              <w:t xml:space="preserve"> норма часу (</w:t>
            </w:r>
            <w:proofErr w:type="spellStart"/>
            <w:r>
              <w:rPr>
                <w:rFonts w:ascii="Verdana" w:hAnsi="Verdana"/>
                <w:sz w:val="16"/>
                <w:szCs w:val="16"/>
              </w:rPr>
              <w:t>збільш</w:t>
            </w:r>
            <w:proofErr w:type="spellEnd"/>
            <w:r>
              <w:rPr>
                <w:rFonts w:ascii="Verdana" w:hAnsi="Verdana"/>
                <w:sz w:val="16"/>
                <w:szCs w:val="16"/>
              </w:rPr>
              <w:t xml:space="preserve">. </w:t>
            </w:r>
            <w:r>
              <w:rPr>
                <w:rFonts w:ascii="Verdana" w:hAnsi="Verdana"/>
                <w:sz w:val="16"/>
                <w:szCs w:val="16"/>
                <w:lang w:val="uk-UA"/>
              </w:rPr>
              <w:t>д</w:t>
            </w:r>
            <w:r>
              <w:rPr>
                <w:rFonts w:ascii="Verdana" w:hAnsi="Verdana"/>
                <w:sz w:val="16"/>
                <w:szCs w:val="16"/>
              </w:rPr>
              <w:t xml:space="preserve">ля </w:t>
            </w:r>
            <w:proofErr w:type="spellStart"/>
            <w:r>
              <w:rPr>
                <w:rFonts w:ascii="Verdana" w:hAnsi="Verdana"/>
                <w:sz w:val="16"/>
                <w:szCs w:val="16"/>
              </w:rPr>
              <w:t>мерзлих</w:t>
            </w:r>
            <w:proofErr w:type="spellEnd"/>
            <w:r>
              <w:rPr>
                <w:rFonts w:ascii="Verdana" w:hAnsi="Verdana"/>
                <w:sz w:val="16"/>
                <w:szCs w:val="16"/>
              </w:rPr>
              <w:t xml:space="preserve"> грунт</w:t>
            </w:r>
            <w:proofErr w:type="spellStart"/>
            <w:r>
              <w:rPr>
                <w:rFonts w:ascii="Verdana" w:hAnsi="Verdana"/>
                <w:sz w:val="16"/>
                <w:szCs w:val="16"/>
                <w:lang w:val="uk-UA"/>
              </w:rPr>
              <w:t>і</w:t>
            </w:r>
            <w:proofErr w:type="gramStart"/>
            <w:r>
              <w:rPr>
                <w:rFonts w:ascii="Verdana" w:hAnsi="Verdana"/>
                <w:sz w:val="16"/>
                <w:szCs w:val="16"/>
                <w:lang w:val="uk-UA"/>
              </w:rPr>
              <w:t>в</w:t>
            </w:r>
            <w:proofErr w:type="spellEnd"/>
            <w:proofErr w:type="gramEnd"/>
            <w:r>
              <w:rPr>
                <w:rFonts w:ascii="Verdana" w:hAnsi="Verdana"/>
                <w:sz w:val="16"/>
                <w:szCs w:val="16"/>
              </w:rPr>
              <w:t>,</w:t>
            </w:r>
            <w:r>
              <w:rPr>
                <w:rFonts w:ascii="Verdana" w:hAnsi="Verdana"/>
                <w:sz w:val="16"/>
                <w:szCs w:val="16"/>
                <w:lang w:val="uk-UA"/>
              </w:rPr>
              <w:t xml:space="preserve"> </w:t>
            </w:r>
            <w:proofErr w:type="spellStart"/>
            <w:r>
              <w:rPr>
                <w:rFonts w:ascii="Verdana" w:hAnsi="Verdana"/>
                <w:sz w:val="16"/>
                <w:szCs w:val="16"/>
              </w:rPr>
              <w:t>які</w:t>
            </w:r>
            <w:proofErr w:type="spellEnd"/>
            <w:r>
              <w:rPr>
                <w:rFonts w:ascii="Verdana" w:hAnsi="Verdana"/>
                <w:sz w:val="16"/>
                <w:szCs w:val="16"/>
              </w:rPr>
              <w:t xml:space="preserve"> </w:t>
            </w:r>
            <w:proofErr w:type="spellStart"/>
            <w:r>
              <w:rPr>
                <w:rFonts w:ascii="Verdana" w:hAnsi="Verdana"/>
                <w:sz w:val="16"/>
                <w:szCs w:val="16"/>
              </w:rPr>
              <w:t>насичені</w:t>
            </w:r>
            <w:proofErr w:type="spellEnd"/>
            <w:r>
              <w:rPr>
                <w:rFonts w:ascii="Verdana" w:hAnsi="Verdana"/>
                <w:sz w:val="16"/>
                <w:szCs w:val="16"/>
              </w:rPr>
              <w:t xml:space="preserve"> водою)</w:t>
            </w:r>
          </w:p>
        </w:tc>
        <w:tc>
          <w:tcPr>
            <w:tcW w:w="3405"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val="uk-UA" w:eastAsia="ar-SA"/>
              </w:rPr>
            </w:pPr>
            <w:r>
              <w:rPr>
                <w:rFonts w:ascii="Verdana" w:hAnsi="Verdana"/>
                <w:sz w:val="16"/>
                <w:szCs w:val="16"/>
              </w:rPr>
              <w:t>1,05л/год</w:t>
            </w:r>
            <w:r>
              <w:rPr>
                <w:rFonts w:ascii="Verdana" w:hAnsi="Verdana"/>
                <w:sz w:val="16"/>
                <w:szCs w:val="16"/>
                <w:lang w:val="uk-UA"/>
              </w:rPr>
              <w:t xml:space="preserve"> (р.2,п.1,</w:t>
            </w:r>
            <w:proofErr w:type="spellStart"/>
            <w:proofErr w:type="gramStart"/>
            <w:r>
              <w:rPr>
                <w:rFonts w:ascii="Verdana" w:hAnsi="Verdana"/>
                <w:sz w:val="16"/>
                <w:szCs w:val="16"/>
                <w:lang w:val="uk-UA"/>
              </w:rPr>
              <w:t>п</w:t>
            </w:r>
            <w:proofErr w:type="gramEnd"/>
            <w:r>
              <w:rPr>
                <w:rFonts w:ascii="Verdana" w:hAnsi="Verdana"/>
                <w:sz w:val="16"/>
                <w:szCs w:val="16"/>
                <w:lang w:val="uk-UA"/>
              </w:rPr>
              <w:t>ід.п</w:t>
            </w:r>
            <w:proofErr w:type="spellEnd"/>
            <w:r>
              <w:rPr>
                <w:rFonts w:ascii="Verdana" w:hAnsi="Verdana"/>
                <w:sz w:val="16"/>
                <w:szCs w:val="16"/>
                <w:lang w:val="uk-UA"/>
              </w:rPr>
              <w:t>. 1.2)</w:t>
            </w:r>
            <w:r>
              <w:rPr>
                <w:rFonts w:ascii="Verdana" w:hAnsi="Verdana"/>
                <w:sz w:val="16"/>
                <w:szCs w:val="16"/>
              </w:rPr>
              <w:t xml:space="preserve"> *1,3</w:t>
            </w:r>
            <w:r>
              <w:rPr>
                <w:rFonts w:ascii="Verdana" w:hAnsi="Verdana"/>
                <w:sz w:val="16"/>
                <w:szCs w:val="16"/>
                <w:lang w:val="uk-UA"/>
              </w:rPr>
              <w:t>(р.2,п.1,</w:t>
            </w:r>
            <w:proofErr w:type="spellStart"/>
            <w:r>
              <w:rPr>
                <w:rFonts w:ascii="Verdana" w:hAnsi="Verdana"/>
                <w:sz w:val="16"/>
                <w:szCs w:val="16"/>
                <w:lang w:val="uk-UA"/>
              </w:rPr>
              <w:t>абз</w:t>
            </w:r>
            <w:proofErr w:type="spellEnd"/>
            <w:r>
              <w:rPr>
                <w:rFonts w:ascii="Verdana" w:hAnsi="Verdana"/>
                <w:sz w:val="16"/>
                <w:szCs w:val="16"/>
                <w:lang w:val="uk-UA"/>
              </w:rPr>
              <w:t xml:space="preserve"> 3)</w:t>
            </w:r>
          </w:p>
          <w:p w:rsidR="003C0017" w:rsidRDefault="003C0017">
            <w:pPr>
              <w:suppressAutoHyphens/>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vertAlign w:val="superscript"/>
                <w:lang w:val="uk-UA" w:eastAsia="ar-SA"/>
              </w:rPr>
            </w:pPr>
            <w:r>
              <w:rPr>
                <w:rFonts w:ascii="Verdana" w:hAnsi="Verdana"/>
                <w:sz w:val="16"/>
                <w:szCs w:val="16"/>
                <w:lang w:val="uk-UA"/>
              </w:rPr>
              <w:t xml:space="preserve">8,69грн </w:t>
            </w:r>
            <w:r>
              <w:rPr>
                <w:rFonts w:ascii="Verdana" w:hAnsi="Verdana"/>
                <w:sz w:val="16"/>
                <w:szCs w:val="16"/>
              </w:rPr>
              <w:t>*1,05</w:t>
            </w:r>
            <w:r>
              <w:rPr>
                <w:rFonts w:ascii="Verdana" w:hAnsi="Verdana"/>
                <w:sz w:val="16"/>
                <w:szCs w:val="16"/>
                <w:lang w:val="uk-UA"/>
              </w:rPr>
              <w:t>л/</w:t>
            </w:r>
            <w:proofErr w:type="spellStart"/>
            <w:r>
              <w:rPr>
                <w:rFonts w:ascii="Verdana" w:hAnsi="Verdana"/>
                <w:sz w:val="16"/>
                <w:szCs w:val="16"/>
                <w:lang w:val="uk-UA"/>
              </w:rPr>
              <w:t>год</w:t>
            </w:r>
            <w:proofErr w:type="spellEnd"/>
            <w:r>
              <w:rPr>
                <w:rFonts w:ascii="Verdana" w:hAnsi="Verdana"/>
                <w:sz w:val="16"/>
                <w:szCs w:val="16"/>
                <w:lang w:val="uk-UA"/>
              </w:rPr>
              <w:t xml:space="preserve"> </w:t>
            </w:r>
            <w:r>
              <w:rPr>
                <w:rFonts w:ascii="Verdana" w:hAnsi="Verdana"/>
                <w:sz w:val="16"/>
                <w:szCs w:val="16"/>
              </w:rPr>
              <w:t>*1,3*</w:t>
            </w:r>
            <w:r>
              <w:rPr>
                <w:rFonts w:ascii="Verdana" w:hAnsi="Verdana"/>
                <w:sz w:val="16"/>
                <w:szCs w:val="16"/>
                <w:lang w:val="uk-UA"/>
              </w:rPr>
              <w:t>2,4м</w:t>
            </w:r>
            <w:r>
              <w:rPr>
                <w:rFonts w:ascii="Verdana" w:hAnsi="Verdana"/>
                <w:sz w:val="16"/>
                <w:szCs w:val="16"/>
                <w:vertAlign w:val="superscript"/>
                <w:lang w:val="uk-UA"/>
              </w:rPr>
              <w:t>3</w:t>
            </w:r>
          </w:p>
          <w:p w:rsidR="003C0017" w:rsidRDefault="003C0017">
            <w:pPr>
              <w:suppressAutoHyphens/>
              <w:snapToGrid w:val="0"/>
              <w:rPr>
                <w:rFonts w:ascii="Verdana" w:hAnsi="Verdana"/>
                <w:sz w:val="16"/>
                <w:szCs w:val="16"/>
                <w:lang w:val="uk-UA" w:eastAsia="ar-SA"/>
              </w:rPr>
            </w:pP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28,47грн.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35,63+165,39+1,81+28,47</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231,30грн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22%  </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231,30*22%</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50,89грн.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231,30+50,89</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282,19грн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Загальновиробничі витрати   (розрахунок)</w:t>
            </w: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13,12грн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15%</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282,19*15%</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42,33грн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05"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12%</w:t>
            </w: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 (282,19+13,12+42,33)*12%</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40,52грн</w:t>
            </w:r>
          </w:p>
        </w:tc>
      </w:tr>
      <w:tr w:rsidR="003C0017" w:rsidTr="003C0017">
        <w:tc>
          <w:tcPr>
            <w:tcW w:w="640"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128"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05"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3764"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282,19+13,12+42,33+40,52</w:t>
            </w:r>
          </w:p>
        </w:tc>
        <w:tc>
          <w:tcPr>
            <w:tcW w:w="1693"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378,16грн.</w:t>
            </w:r>
          </w:p>
        </w:tc>
      </w:tr>
    </w:tbl>
    <w:p w:rsidR="003C0017" w:rsidRPr="00173904" w:rsidRDefault="003C0017" w:rsidP="00173904">
      <w:pPr>
        <w:tabs>
          <w:tab w:val="left" w:pos="3390"/>
        </w:tabs>
        <w:rPr>
          <w:rFonts w:ascii="Verdana" w:hAnsi="Verdana"/>
          <w:b/>
          <w:sz w:val="16"/>
          <w:szCs w:val="16"/>
          <w:lang w:val="uk-UA" w:eastAsia="ar-SA"/>
        </w:rPr>
        <w:sectPr w:rsidR="003C0017" w:rsidRPr="00173904">
          <w:pgSz w:w="16838" w:h="11906" w:orient="landscape"/>
          <w:pgMar w:top="567" w:right="567" w:bottom="181" w:left="720" w:header="720" w:footer="720" w:gutter="0"/>
          <w:cols w:space="720"/>
        </w:sectPr>
      </w:pPr>
      <w:r>
        <w:rPr>
          <w:rFonts w:ascii="Verdana" w:hAnsi="Verdana"/>
          <w:sz w:val="16"/>
          <w:szCs w:val="16"/>
          <w:lang w:val="uk-UA"/>
        </w:rPr>
        <w:t xml:space="preserve">           </w:t>
      </w:r>
      <w:r>
        <w:rPr>
          <w:rFonts w:ascii="Verdana" w:hAnsi="Verdana"/>
          <w:b/>
          <w:sz w:val="16"/>
          <w:szCs w:val="16"/>
          <w:lang w:val="uk-UA"/>
        </w:rPr>
        <w:t xml:space="preserve"> Вартість заокруглена  згідно  математичних  правил  і складає   </w:t>
      </w:r>
      <w:r>
        <w:rPr>
          <w:rFonts w:ascii="Verdana" w:hAnsi="Verdana" w:cs="Arial"/>
          <w:b/>
          <w:sz w:val="16"/>
          <w:szCs w:val="16"/>
          <w:lang w:val="uk-UA"/>
        </w:rPr>
        <w:t>——</w:t>
      </w:r>
      <w:r w:rsidR="00173904">
        <w:rPr>
          <w:rFonts w:ascii="Verdana" w:hAnsi="Verdana"/>
          <w:b/>
          <w:sz w:val="16"/>
          <w:szCs w:val="16"/>
          <w:lang w:val="uk-UA"/>
        </w:rPr>
        <w:t xml:space="preserve"> 378,00г</w:t>
      </w: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Не мерзлі ґрунти  </w:t>
      </w:r>
    </w:p>
    <w:tbl>
      <w:tblPr>
        <w:tblW w:w="0" w:type="auto"/>
        <w:tblInd w:w="-5" w:type="dxa"/>
        <w:tblLayout w:type="fixed"/>
        <w:tblLook w:val="04A0" w:firstRow="1" w:lastRow="0" w:firstColumn="1" w:lastColumn="0" w:noHBand="0" w:noVBand="1"/>
      </w:tblPr>
      <w:tblGrid>
        <w:gridCol w:w="619"/>
        <w:gridCol w:w="6329"/>
        <w:gridCol w:w="3420"/>
        <w:gridCol w:w="3420"/>
        <w:gridCol w:w="1630"/>
      </w:tblGrid>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п/</w:t>
            </w:r>
            <w:proofErr w:type="spellStart"/>
            <w:r>
              <w:rPr>
                <w:rFonts w:ascii="Verdana" w:hAnsi="Verdana"/>
                <w:sz w:val="16"/>
                <w:szCs w:val="16"/>
                <w:lang w:val="uk-UA"/>
              </w:rPr>
              <w:t>п</w:t>
            </w:r>
            <w:proofErr w:type="spellEnd"/>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xml:space="preserve">Норми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napToGrid w:val="0"/>
              <w:jc w:val="both"/>
              <w:rPr>
                <w:rFonts w:ascii="Verdana" w:eastAsia="Arial Unicode MS" w:hAnsi="Verdana"/>
                <w:b/>
                <w:sz w:val="16"/>
                <w:szCs w:val="16"/>
                <w:lang w:val="uk-UA" w:eastAsia="ar-SA"/>
              </w:rPr>
            </w:pPr>
            <w:r>
              <w:rPr>
                <w:rFonts w:ascii="Verdana" w:eastAsia="Arial Unicode MS" w:hAnsi="Verdana"/>
                <w:b/>
                <w:sz w:val="16"/>
                <w:szCs w:val="16"/>
                <w:lang w:val="uk-UA"/>
              </w:rPr>
              <w:t>2,2м</w:t>
            </w:r>
            <w:r>
              <w:rPr>
                <w:rFonts w:ascii="Verdana" w:eastAsia="Arial Unicode MS" w:hAnsi="Verdana"/>
                <w:b/>
                <w:sz w:val="16"/>
                <w:szCs w:val="16"/>
              </w:rPr>
              <w:t>*</w:t>
            </w:r>
            <w:r>
              <w:rPr>
                <w:rFonts w:ascii="Verdana" w:eastAsia="Arial Unicode MS" w:hAnsi="Verdana"/>
                <w:b/>
                <w:sz w:val="16"/>
                <w:szCs w:val="16"/>
                <w:lang w:val="uk-UA"/>
              </w:rPr>
              <w:t>1,5м</w:t>
            </w:r>
            <w:r>
              <w:rPr>
                <w:rFonts w:ascii="Verdana" w:eastAsia="Arial Unicode MS" w:hAnsi="Verdana"/>
                <w:b/>
                <w:sz w:val="16"/>
                <w:szCs w:val="16"/>
              </w:rPr>
              <w:t>*1,0</w:t>
            </w:r>
            <w:r>
              <w:rPr>
                <w:rFonts w:ascii="Verdana" w:eastAsia="Arial Unicode MS" w:hAnsi="Verdana"/>
                <w:b/>
                <w:sz w:val="16"/>
                <w:szCs w:val="16"/>
                <w:lang w:val="uk-UA"/>
              </w:rPr>
              <w:t>м</w:t>
            </w:r>
          </w:p>
          <w:p w:rsidR="003C0017" w:rsidRDefault="003C0017">
            <w:pPr>
              <w:suppressAutoHyphens/>
              <w:snapToGrid w:val="0"/>
              <w:jc w:val="both"/>
              <w:rPr>
                <w:rFonts w:ascii="Verdana" w:eastAsia="Arial Unicode MS" w:hAnsi="Verdana"/>
                <w:b/>
                <w:sz w:val="16"/>
                <w:szCs w:val="16"/>
                <w:lang w:val="en-US"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3,3м</w:t>
            </w:r>
            <w:r>
              <w:rPr>
                <w:rFonts w:ascii="Verdana" w:eastAsia="Arial Unicode MS" w:hAnsi="Verdana"/>
                <w:sz w:val="16"/>
                <w:szCs w:val="16"/>
                <w:vertAlign w:val="superscript"/>
                <w:lang w:val="uk-UA"/>
              </w:rPr>
              <w:t>3</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Норма часу на 1м</w:t>
            </w:r>
            <w:r>
              <w:rPr>
                <w:rFonts w:ascii="Verdana" w:hAnsi="Verdana"/>
                <w:sz w:val="16"/>
                <w:szCs w:val="16"/>
                <w:vertAlign w:val="superscript"/>
                <w:lang w:val="uk-UA"/>
              </w:rPr>
              <w:t xml:space="preserve">3 </w:t>
            </w:r>
            <w:r>
              <w:rPr>
                <w:rFonts w:ascii="Verdana" w:hAnsi="Verdana"/>
                <w:sz w:val="16"/>
                <w:szCs w:val="16"/>
                <w:lang w:val="uk-UA"/>
              </w:rPr>
              <w:t xml:space="preserve">ґрунту </w:t>
            </w:r>
            <w:r>
              <w:rPr>
                <w:rFonts w:ascii="Verdana" w:hAnsi="Verdana"/>
                <w:sz w:val="16"/>
                <w:szCs w:val="16"/>
              </w:rPr>
              <w:t>2кл.</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2,6л/год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2,6л.год*3,3м</w:t>
            </w:r>
            <w:r>
              <w:rPr>
                <w:rFonts w:ascii="Verdana"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8,58л/</w:t>
            </w:r>
            <w:proofErr w:type="spellStart"/>
            <w:r>
              <w:rPr>
                <w:rFonts w:ascii="Verdana" w:eastAsia="Arial Unicode MS" w:hAnsi="Verdana"/>
                <w:sz w:val="16"/>
                <w:szCs w:val="16"/>
                <w:lang w:val="uk-UA"/>
              </w:rPr>
              <w:t>год</w:t>
            </w:r>
            <w:proofErr w:type="spellEnd"/>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1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jc w:val="both"/>
              <w:rPr>
                <w:rFonts w:ascii="Verdana" w:eastAsia="Arial Unicode MS"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Оплата праці робітника ритуальних послуг</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8,69грн*8,58л/год.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74,56грн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8,69грн*0,13л/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*2,2м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2,49грн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29"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eastAsia="ar-SA"/>
              </w:rPr>
            </w:pP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w:t>
            </w:r>
            <w:proofErr w:type="gramStart"/>
            <w:r>
              <w:rPr>
                <w:rFonts w:ascii="Verdana" w:hAnsi="Verdana"/>
                <w:sz w:val="16"/>
                <w:szCs w:val="16"/>
              </w:rPr>
              <w:t>намогильного</w:t>
            </w:r>
            <w:proofErr w:type="gramEnd"/>
            <w:r>
              <w:rPr>
                <w:rFonts w:ascii="Verdana" w:hAnsi="Verdana"/>
                <w:sz w:val="16"/>
                <w:szCs w:val="16"/>
              </w:rPr>
              <w:t xml:space="preserve"> </w:t>
            </w:r>
            <w:proofErr w:type="spellStart"/>
            <w:r>
              <w:rPr>
                <w:rFonts w:ascii="Verdana" w:hAnsi="Verdana"/>
                <w:sz w:val="16"/>
                <w:szCs w:val="16"/>
              </w:rPr>
              <w:t>насипу</w:t>
            </w:r>
            <w:proofErr w:type="spellEnd"/>
            <w:r>
              <w:rPr>
                <w:rFonts w:ascii="Verdana" w:hAnsi="Verdana"/>
                <w:sz w:val="16"/>
                <w:szCs w:val="16"/>
              </w:rPr>
              <w:t xml:space="preserve"> </w:t>
            </w:r>
          </w:p>
          <w:p w:rsidR="003C0017" w:rsidRDefault="003C0017">
            <w:pPr>
              <w:suppressAutoHyphens/>
              <w:snapToGrid w:val="0"/>
              <w:rPr>
                <w:rFonts w:ascii="Verdana" w:hAnsi="Verdana"/>
                <w:sz w:val="16"/>
                <w:szCs w:val="16"/>
                <w:lang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0,58л/год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8,69грн*0,58л/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*3,3м</w:t>
            </w:r>
            <w:r>
              <w:rPr>
                <w:rFonts w:ascii="Verdana" w:eastAsia="Arial Unicode MS"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16,63грн.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Збільшення</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вартості</w:t>
            </w:r>
            <w:proofErr w:type="spellEnd"/>
            <w:r>
              <w:rPr>
                <w:rFonts w:ascii="Verdana" w:eastAsia="Arial Unicode MS" w:hAnsi="Verdana"/>
                <w:sz w:val="16"/>
                <w:szCs w:val="16"/>
              </w:rPr>
              <w:t xml:space="preserve"> </w:t>
            </w:r>
            <w:proofErr w:type="gramStart"/>
            <w:r>
              <w:rPr>
                <w:rFonts w:ascii="Verdana" w:eastAsia="Arial Unicode MS" w:hAnsi="Verdana"/>
                <w:sz w:val="16"/>
                <w:szCs w:val="16"/>
              </w:rPr>
              <w:t>при</w:t>
            </w:r>
            <w:proofErr w:type="gramEnd"/>
            <w:r>
              <w:rPr>
                <w:rFonts w:ascii="Verdana" w:eastAsia="Arial Unicode MS" w:hAnsi="Verdana"/>
                <w:sz w:val="16"/>
                <w:szCs w:val="16"/>
              </w:rPr>
              <w:t xml:space="preserve"> </w:t>
            </w:r>
            <w:proofErr w:type="spellStart"/>
            <w:r>
              <w:rPr>
                <w:rFonts w:ascii="Verdana" w:eastAsia="Arial Unicode MS" w:hAnsi="Verdana"/>
                <w:sz w:val="16"/>
                <w:szCs w:val="16"/>
              </w:rPr>
              <w:t>роботі</w:t>
            </w:r>
            <w:proofErr w:type="spellEnd"/>
            <w:r>
              <w:rPr>
                <w:rFonts w:ascii="Verdana" w:eastAsia="Arial Unicode MS" w:hAnsi="Verdana"/>
                <w:sz w:val="16"/>
                <w:szCs w:val="16"/>
              </w:rPr>
              <w:t xml:space="preserve"> з грунтами </w:t>
            </w:r>
            <w:proofErr w:type="spellStart"/>
            <w:r>
              <w:rPr>
                <w:rFonts w:ascii="Verdana" w:eastAsia="Arial Unicode MS" w:hAnsi="Verdana"/>
                <w:sz w:val="16"/>
                <w:szCs w:val="16"/>
              </w:rPr>
              <w:t>сильноналипаючими</w:t>
            </w:r>
            <w:proofErr w:type="spellEnd"/>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eastAsia="Arial Unicode MS" w:hAnsi="Verdana"/>
                <w:sz w:val="16"/>
                <w:szCs w:val="16"/>
              </w:rPr>
              <w:t>К 30%</w:t>
            </w:r>
            <w:r>
              <w:rPr>
                <w:rFonts w:ascii="Verdana" w:hAnsi="Verdana"/>
                <w:sz w:val="16"/>
                <w:szCs w:val="16"/>
                <w:lang w:val="uk-UA"/>
              </w:rPr>
              <w:t xml:space="preserve"> (р.2,п.1,</w:t>
            </w:r>
            <w:proofErr w:type="spellStart"/>
            <w:r>
              <w:rPr>
                <w:rFonts w:ascii="Verdana" w:hAnsi="Verdana"/>
                <w:sz w:val="16"/>
                <w:szCs w:val="16"/>
                <w:lang w:val="uk-UA"/>
              </w:rPr>
              <w:t>абз</w:t>
            </w:r>
            <w:proofErr w:type="spellEnd"/>
            <w:r>
              <w:rPr>
                <w:rFonts w:ascii="Verdana" w:hAnsi="Verdana"/>
                <w:sz w:val="16"/>
                <w:szCs w:val="16"/>
                <w:lang w:val="uk-UA"/>
              </w:rPr>
              <w:t xml:space="preserve"> 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 xml:space="preserve"> (74,56+16,63)*30%</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27,36грн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74,56+2,49+16,63+27,36</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121,04грн.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22%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121,04*22%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26,63грн.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121,04+26,63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147,67грн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Загальновиробничі  витрати (розрахунок)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13,12грн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147,67*15%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22,15грн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 (147,67+13,12+22,15)*12%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21,95грн.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147,67+13,12+22,15+21,95</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both"/>
              <w:rPr>
                <w:rFonts w:ascii="Verdana" w:hAnsi="Verdana"/>
                <w:sz w:val="16"/>
                <w:szCs w:val="16"/>
                <w:lang w:val="uk-UA" w:eastAsia="ar-SA"/>
              </w:rPr>
            </w:pPr>
            <w:r>
              <w:rPr>
                <w:rFonts w:ascii="Verdana" w:hAnsi="Verdana"/>
                <w:sz w:val="16"/>
                <w:szCs w:val="16"/>
                <w:lang w:val="uk-UA"/>
              </w:rPr>
              <w:t>204,89грн</w:t>
            </w:r>
          </w:p>
          <w:p w:rsidR="003C0017" w:rsidRDefault="003C0017">
            <w:pPr>
              <w:suppressAutoHyphens/>
              <w:snapToGrid w:val="0"/>
              <w:jc w:val="both"/>
              <w:rPr>
                <w:rFonts w:ascii="Verdana" w:hAnsi="Verdana"/>
                <w:sz w:val="16"/>
                <w:szCs w:val="16"/>
                <w:lang w:val="uk-UA" w:eastAsia="ar-SA"/>
              </w:rPr>
            </w:pPr>
          </w:p>
        </w:tc>
      </w:tr>
    </w:tbl>
    <w:p w:rsidR="003C0017" w:rsidRDefault="003C0017" w:rsidP="003C0017">
      <w:pPr>
        <w:rPr>
          <w:rFonts w:ascii="Verdana" w:hAnsi="Verdana"/>
          <w:b/>
          <w:sz w:val="16"/>
          <w:szCs w:val="16"/>
          <w:lang w:val="uk-UA" w:eastAsia="ar-SA"/>
        </w:rPr>
      </w:pPr>
      <w:r>
        <w:rPr>
          <w:rFonts w:ascii="Verdana" w:hAnsi="Verdana"/>
          <w:b/>
          <w:sz w:val="16"/>
          <w:szCs w:val="16"/>
          <w:lang w:val="uk-UA"/>
        </w:rPr>
        <w:lastRenderedPageBreak/>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205,00грн.</w:t>
      </w:r>
    </w:p>
    <w:p w:rsidR="003C0017"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Pr="003C0017" w:rsidRDefault="003C0017" w:rsidP="003C0017">
      <w:pPr>
        <w:rPr>
          <w:rFonts w:ascii="Verdana" w:eastAsia="Arial Unicode MS" w:hAnsi="Verdana"/>
          <w:sz w:val="16"/>
          <w:szCs w:val="16"/>
        </w:rPr>
      </w:pPr>
    </w:p>
    <w:p w:rsidR="003C0017" w:rsidRDefault="003C0017" w:rsidP="003C0017">
      <w:pPr>
        <w:rPr>
          <w:rFonts w:ascii="Verdana" w:eastAsia="Arial Unicode MS" w:hAnsi="Verdana"/>
          <w:sz w:val="16"/>
          <w:szCs w:val="16"/>
          <w:lang w:val="uk-UA"/>
        </w:rPr>
      </w:pPr>
    </w:p>
    <w:p w:rsidR="003C0017" w:rsidRDefault="003C0017" w:rsidP="003C0017">
      <w:pPr>
        <w:rPr>
          <w:rFonts w:ascii="Verdana" w:eastAsia="Arial Unicode MS" w:hAnsi="Verdana"/>
          <w:sz w:val="16"/>
          <w:szCs w:val="16"/>
          <w:lang w:val="uk-UA"/>
        </w:rPr>
      </w:pPr>
    </w:p>
    <w:p w:rsidR="003C0017" w:rsidRDefault="003C0017" w:rsidP="003C0017">
      <w:pPr>
        <w:rPr>
          <w:rFonts w:ascii="Verdana" w:eastAsia="Arial Unicode MS" w:hAnsi="Verdana"/>
          <w:sz w:val="16"/>
          <w:szCs w:val="16"/>
          <w:lang w:val="uk-UA"/>
        </w:rPr>
      </w:pPr>
    </w:p>
    <w:p w:rsidR="003C0017" w:rsidRDefault="003C0017" w:rsidP="003C0017">
      <w:pPr>
        <w:rPr>
          <w:rFonts w:ascii="Verdana" w:eastAsia="Arial Unicode MS" w:hAnsi="Verdana"/>
          <w:sz w:val="16"/>
          <w:szCs w:val="16"/>
          <w:lang w:val="uk-UA"/>
        </w:rPr>
      </w:pPr>
    </w:p>
    <w:p w:rsidR="003C0017" w:rsidRPr="00173904" w:rsidRDefault="003C0017" w:rsidP="003C0017">
      <w:pPr>
        <w:tabs>
          <w:tab w:val="left" w:pos="3390"/>
        </w:tabs>
        <w:rPr>
          <w:rFonts w:ascii="Verdana" w:hAnsi="Verdana"/>
          <w:b/>
          <w:sz w:val="16"/>
          <w:szCs w:val="16"/>
          <w:lang w:val="uk-UA"/>
        </w:rPr>
      </w:pPr>
    </w:p>
    <w:p w:rsidR="003C0017" w:rsidRDefault="003C0017" w:rsidP="003C0017">
      <w:pPr>
        <w:tabs>
          <w:tab w:val="left" w:pos="3390"/>
        </w:tabs>
        <w:rPr>
          <w:rFonts w:ascii="Verdana" w:hAnsi="Verdana"/>
          <w:b/>
          <w:sz w:val="16"/>
          <w:szCs w:val="16"/>
          <w:lang w:val="uk-UA"/>
        </w:rPr>
      </w:pPr>
      <w:r>
        <w:rPr>
          <w:rFonts w:ascii="Verdana" w:hAnsi="Verdana"/>
          <w:b/>
          <w:sz w:val="16"/>
          <w:szCs w:val="16"/>
          <w:lang w:val="uk-UA"/>
        </w:rPr>
        <w:t xml:space="preserve">Не мерзлі ґрунти  </w:t>
      </w:r>
    </w:p>
    <w:tbl>
      <w:tblPr>
        <w:tblW w:w="0" w:type="auto"/>
        <w:tblInd w:w="-5" w:type="dxa"/>
        <w:tblLayout w:type="fixed"/>
        <w:tblLook w:val="04A0" w:firstRow="1" w:lastRow="0" w:firstColumn="1" w:lastColumn="0" w:noHBand="0" w:noVBand="1"/>
      </w:tblPr>
      <w:tblGrid>
        <w:gridCol w:w="619"/>
        <w:gridCol w:w="6329"/>
        <w:gridCol w:w="3420"/>
        <w:gridCol w:w="3420"/>
        <w:gridCol w:w="1630"/>
      </w:tblGrid>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lastRenderedPageBreak/>
              <w:t>№ п/</w:t>
            </w:r>
            <w:proofErr w:type="spellStart"/>
            <w:r>
              <w:rPr>
                <w:rFonts w:ascii="Verdana" w:hAnsi="Verdana"/>
                <w:sz w:val="16"/>
                <w:szCs w:val="16"/>
                <w:lang w:val="uk-UA"/>
              </w:rPr>
              <w:t>п</w:t>
            </w:r>
            <w:proofErr w:type="spellEnd"/>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Складові тарифу</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 xml:space="preserve">Норми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center"/>
              <w:rPr>
                <w:rFonts w:ascii="Verdana" w:hAnsi="Verdana"/>
                <w:sz w:val="16"/>
                <w:szCs w:val="16"/>
                <w:lang w:val="uk-UA" w:eastAsia="ar-SA"/>
              </w:rPr>
            </w:pPr>
            <w:r>
              <w:rPr>
                <w:rFonts w:ascii="Verdana" w:hAnsi="Verdana"/>
                <w:sz w:val="16"/>
                <w:szCs w:val="16"/>
                <w:lang w:val="uk-UA"/>
              </w:rPr>
              <w:t>Розрахунок</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center"/>
              <w:rPr>
                <w:rFonts w:ascii="Verdana" w:hAnsi="Verdana"/>
                <w:sz w:val="16"/>
                <w:szCs w:val="16"/>
                <w:lang w:val="uk-UA" w:eastAsia="ar-SA"/>
              </w:rPr>
            </w:pPr>
            <w:r>
              <w:rPr>
                <w:rFonts w:ascii="Verdana" w:hAnsi="Verdana"/>
                <w:sz w:val="16"/>
                <w:szCs w:val="16"/>
                <w:lang w:val="uk-UA"/>
              </w:rPr>
              <w:t>Сума</w:t>
            </w:r>
          </w:p>
          <w:p w:rsidR="003C0017" w:rsidRDefault="003C0017">
            <w:pPr>
              <w:suppressAutoHyphens/>
              <w:jc w:val="center"/>
              <w:rPr>
                <w:rFonts w:ascii="Verdana"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Могила розміром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napToGrid w:val="0"/>
              <w:jc w:val="both"/>
              <w:rPr>
                <w:rFonts w:ascii="Verdana" w:eastAsia="Arial Unicode MS" w:hAnsi="Verdana"/>
                <w:b/>
                <w:sz w:val="16"/>
                <w:szCs w:val="16"/>
                <w:lang w:val="uk-UA" w:eastAsia="ar-SA"/>
              </w:rPr>
            </w:pPr>
            <w:r>
              <w:rPr>
                <w:rFonts w:ascii="Verdana" w:eastAsia="Arial Unicode MS" w:hAnsi="Verdana"/>
                <w:b/>
                <w:sz w:val="16"/>
                <w:szCs w:val="16"/>
                <w:lang w:val="uk-UA"/>
              </w:rPr>
              <w:t>1,6м</w:t>
            </w:r>
            <w:r>
              <w:rPr>
                <w:rFonts w:ascii="Verdana" w:eastAsia="Arial Unicode MS" w:hAnsi="Verdana"/>
                <w:b/>
                <w:sz w:val="16"/>
                <w:szCs w:val="16"/>
              </w:rPr>
              <w:t>*</w:t>
            </w:r>
            <w:r>
              <w:rPr>
                <w:rFonts w:ascii="Verdana" w:eastAsia="Arial Unicode MS" w:hAnsi="Verdana"/>
                <w:b/>
                <w:sz w:val="16"/>
                <w:szCs w:val="16"/>
                <w:lang w:val="uk-UA"/>
              </w:rPr>
              <w:t>1,5м</w:t>
            </w:r>
            <w:r>
              <w:rPr>
                <w:rFonts w:ascii="Verdana" w:eastAsia="Arial Unicode MS" w:hAnsi="Verdana"/>
                <w:b/>
                <w:sz w:val="16"/>
                <w:szCs w:val="16"/>
              </w:rPr>
              <w:t>*1,0</w:t>
            </w:r>
            <w:r>
              <w:rPr>
                <w:rFonts w:ascii="Verdana" w:eastAsia="Arial Unicode MS" w:hAnsi="Verdana"/>
                <w:b/>
                <w:sz w:val="16"/>
                <w:szCs w:val="16"/>
                <w:lang w:val="uk-UA"/>
              </w:rPr>
              <w:t>м</w:t>
            </w:r>
          </w:p>
          <w:p w:rsidR="003C0017" w:rsidRDefault="003C0017">
            <w:pPr>
              <w:suppressAutoHyphens/>
              <w:snapToGrid w:val="0"/>
              <w:jc w:val="both"/>
              <w:rPr>
                <w:rFonts w:ascii="Verdana" w:eastAsia="Arial Unicode MS" w:hAnsi="Verdana"/>
                <w:b/>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2,4м</w:t>
            </w:r>
            <w:r>
              <w:rPr>
                <w:rFonts w:ascii="Verdana" w:eastAsia="Arial Unicode MS" w:hAnsi="Verdana"/>
                <w:sz w:val="16"/>
                <w:szCs w:val="16"/>
                <w:vertAlign w:val="superscript"/>
                <w:lang w:val="uk-UA"/>
              </w:rPr>
              <w:t>3</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Норма часу на 1м</w:t>
            </w:r>
            <w:r>
              <w:rPr>
                <w:rFonts w:ascii="Verdana" w:hAnsi="Verdana"/>
                <w:sz w:val="16"/>
                <w:szCs w:val="16"/>
                <w:vertAlign w:val="superscript"/>
                <w:lang w:val="uk-UA"/>
              </w:rPr>
              <w:t xml:space="preserve">3 </w:t>
            </w:r>
            <w:r>
              <w:rPr>
                <w:rFonts w:ascii="Verdana" w:hAnsi="Verdana"/>
                <w:sz w:val="16"/>
                <w:szCs w:val="16"/>
                <w:lang w:val="uk-UA"/>
              </w:rPr>
              <w:t xml:space="preserve">ґрунту </w:t>
            </w:r>
            <w:r>
              <w:rPr>
                <w:rFonts w:ascii="Verdana" w:hAnsi="Verdana"/>
                <w:sz w:val="16"/>
                <w:szCs w:val="16"/>
              </w:rPr>
              <w:t>2кл.</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2,6л/год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п.1.1)</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vertAlign w:val="superscript"/>
                <w:lang w:val="uk-UA" w:eastAsia="ar-SA"/>
              </w:rPr>
            </w:pPr>
            <w:r>
              <w:rPr>
                <w:rFonts w:ascii="Verdana" w:hAnsi="Verdana"/>
                <w:sz w:val="16"/>
                <w:szCs w:val="16"/>
                <w:lang w:val="uk-UA"/>
              </w:rPr>
              <w:t>2,6л.год*2,4м</w:t>
            </w:r>
            <w:r>
              <w:rPr>
                <w:rFonts w:ascii="Verdana"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6,24л/</w:t>
            </w:r>
            <w:proofErr w:type="spellStart"/>
            <w:r>
              <w:rPr>
                <w:rFonts w:ascii="Verdana" w:eastAsia="Arial Unicode MS" w:hAnsi="Verdana"/>
                <w:sz w:val="16"/>
                <w:szCs w:val="16"/>
                <w:lang w:val="uk-UA"/>
              </w:rPr>
              <w:t>год</w:t>
            </w:r>
            <w:proofErr w:type="spellEnd"/>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proofErr w:type="spellStart"/>
            <w:r>
              <w:rPr>
                <w:rFonts w:ascii="Verdana" w:eastAsia="Arial Unicode MS" w:hAnsi="Verdana"/>
                <w:sz w:val="16"/>
                <w:szCs w:val="16"/>
              </w:rPr>
              <w:t>Вартість</w:t>
            </w:r>
            <w:proofErr w:type="spellEnd"/>
            <w:r>
              <w:rPr>
                <w:rFonts w:ascii="Verdana" w:eastAsia="Arial Unicode MS" w:hAnsi="Verdana"/>
                <w:sz w:val="16"/>
                <w:szCs w:val="16"/>
              </w:rPr>
              <w:t xml:space="preserve"> 1л/год. при </w:t>
            </w:r>
            <w:proofErr w:type="spellStart"/>
            <w:r>
              <w:rPr>
                <w:rFonts w:ascii="Verdana" w:eastAsia="Arial Unicode MS" w:hAnsi="Verdana"/>
                <w:sz w:val="16"/>
                <w:szCs w:val="16"/>
              </w:rPr>
              <w:t>нормі</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роб</w:t>
            </w:r>
            <w:proofErr w:type="gramStart"/>
            <w:r>
              <w:rPr>
                <w:rFonts w:ascii="Verdana" w:eastAsia="Arial Unicode MS" w:hAnsi="Verdana"/>
                <w:sz w:val="16"/>
                <w:szCs w:val="16"/>
              </w:rPr>
              <w:t>.ч</w:t>
            </w:r>
            <w:proofErr w:type="gramEnd"/>
            <w:r>
              <w:rPr>
                <w:rFonts w:ascii="Verdana" w:eastAsia="Arial Unicode MS" w:hAnsi="Verdana"/>
                <w:sz w:val="16"/>
                <w:szCs w:val="16"/>
              </w:rPr>
              <w:t>асу</w:t>
            </w:r>
            <w:proofErr w:type="spellEnd"/>
            <w:r>
              <w:rPr>
                <w:rFonts w:ascii="Verdana" w:eastAsia="Arial Unicode MS" w:hAnsi="Verdana"/>
                <w:sz w:val="16"/>
                <w:szCs w:val="16"/>
              </w:rPr>
              <w:t xml:space="preserve"> 40год/</w:t>
            </w:r>
            <w:proofErr w:type="spellStart"/>
            <w:r>
              <w:rPr>
                <w:rFonts w:ascii="Verdana" w:eastAsia="Arial Unicode MS" w:hAnsi="Verdana"/>
                <w:sz w:val="16"/>
                <w:szCs w:val="16"/>
              </w:rPr>
              <w:t>нед</w:t>
            </w:r>
            <w:proofErr w:type="spellEnd"/>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1450грн./166,92год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8,69грн/год.</w:t>
            </w:r>
          </w:p>
        </w:tc>
      </w:tr>
      <w:tr w:rsidR="003C0017" w:rsidTr="003C0017">
        <w:tc>
          <w:tcPr>
            <w:tcW w:w="15418" w:type="dxa"/>
            <w:gridSpan w:val="5"/>
            <w:tcBorders>
              <w:top w:val="single" w:sz="4" w:space="0" w:color="000000"/>
              <w:left w:val="single" w:sz="4" w:space="0" w:color="000000"/>
              <w:bottom w:val="single" w:sz="4" w:space="0" w:color="000000"/>
              <w:right w:val="single" w:sz="4" w:space="0" w:color="000000"/>
            </w:tcBorders>
          </w:tcPr>
          <w:p w:rsidR="003C0017" w:rsidRDefault="003C0017">
            <w:pPr>
              <w:suppressAutoHyphens/>
              <w:snapToGrid w:val="0"/>
              <w:jc w:val="both"/>
              <w:rPr>
                <w:rFonts w:ascii="Verdana" w:eastAsia="Arial Unicode MS" w:hAnsi="Verdana"/>
                <w:sz w:val="16"/>
                <w:szCs w:val="16"/>
                <w:lang w:val="uk-UA" w:eastAsia="ar-SA"/>
              </w:rPr>
            </w:pP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1</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Оплата праці робітника ритуальних послуг</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eastAsia="Arial Unicode MS"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8,69грн*6,24л/год.</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54,23грн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2</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Планування</w:t>
            </w:r>
            <w:proofErr w:type="spellEnd"/>
            <w:r>
              <w:rPr>
                <w:rFonts w:ascii="Verdana" w:hAnsi="Verdana"/>
                <w:sz w:val="16"/>
                <w:szCs w:val="16"/>
              </w:rPr>
              <w:t xml:space="preserve"> п</w:t>
            </w:r>
            <w:proofErr w:type="spellStart"/>
            <w:r>
              <w:rPr>
                <w:rFonts w:ascii="Verdana" w:hAnsi="Verdana"/>
                <w:sz w:val="16"/>
                <w:szCs w:val="16"/>
                <w:lang w:val="uk-UA"/>
              </w:rPr>
              <w:t>лощ</w:t>
            </w:r>
            <w:proofErr w:type="spellEnd"/>
            <w:r>
              <w:rPr>
                <w:rFonts w:ascii="Verdana" w:hAnsi="Verdana"/>
                <w:sz w:val="16"/>
                <w:szCs w:val="16"/>
              </w:rPr>
              <w:t xml:space="preserve"> по </w:t>
            </w:r>
            <w:proofErr w:type="spellStart"/>
            <w:r>
              <w:rPr>
                <w:rFonts w:ascii="Verdana" w:hAnsi="Verdana"/>
                <w:sz w:val="16"/>
                <w:szCs w:val="16"/>
              </w:rPr>
              <w:t>рейці</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0,13л/год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п.1.4)</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8,69грн*0,13л/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*1,6м</w:t>
            </w:r>
            <w:r>
              <w:rPr>
                <w:rFonts w:ascii="Verdana" w:eastAsia="Arial Unicode MS" w:hAnsi="Verdana"/>
                <w:sz w:val="16"/>
                <w:szCs w:val="16"/>
                <w:vertAlign w:val="superscript"/>
                <w:lang w:val="uk-UA"/>
              </w:rPr>
              <w:t>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1,81грн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3</w:t>
            </w:r>
          </w:p>
        </w:tc>
        <w:tc>
          <w:tcPr>
            <w:tcW w:w="6329" w:type="dxa"/>
            <w:tcBorders>
              <w:top w:val="single" w:sz="4" w:space="0" w:color="000000"/>
              <w:left w:val="single" w:sz="4" w:space="0" w:color="000000"/>
              <w:bottom w:val="single" w:sz="4" w:space="0" w:color="000000"/>
              <w:right w:val="nil"/>
            </w:tcBorders>
          </w:tcPr>
          <w:p w:rsidR="003C0017" w:rsidRDefault="003C0017">
            <w:pPr>
              <w:snapToGrid w:val="0"/>
              <w:rPr>
                <w:rFonts w:ascii="Verdana" w:hAnsi="Verdana"/>
                <w:sz w:val="16"/>
                <w:szCs w:val="16"/>
                <w:lang w:eastAsia="ar-SA"/>
              </w:rPr>
            </w:pPr>
            <w:proofErr w:type="spellStart"/>
            <w:r>
              <w:rPr>
                <w:rFonts w:ascii="Verdana" w:hAnsi="Verdana"/>
                <w:sz w:val="16"/>
                <w:szCs w:val="16"/>
              </w:rPr>
              <w:t>Зако</w:t>
            </w:r>
            <w:proofErr w:type="spellEnd"/>
            <w:r>
              <w:rPr>
                <w:rFonts w:ascii="Verdana" w:hAnsi="Verdana"/>
                <w:sz w:val="16"/>
                <w:szCs w:val="16"/>
                <w:lang w:val="uk-UA"/>
              </w:rPr>
              <w:t>п</w:t>
            </w:r>
            <w:proofErr w:type="spellStart"/>
            <w:r>
              <w:rPr>
                <w:rFonts w:ascii="Verdana" w:hAnsi="Verdana"/>
                <w:sz w:val="16"/>
                <w:szCs w:val="16"/>
              </w:rPr>
              <w:t>ування</w:t>
            </w:r>
            <w:proofErr w:type="spellEnd"/>
            <w:r>
              <w:rPr>
                <w:rFonts w:ascii="Verdana" w:hAnsi="Verdana"/>
                <w:sz w:val="16"/>
                <w:szCs w:val="16"/>
              </w:rPr>
              <w:t xml:space="preserve"> </w:t>
            </w:r>
            <w:proofErr w:type="spellStart"/>
            <w:r>
              <w:rPr>
                <w:rFonts w:ascii="Verdana" w:hAnsi="Verdana"/>
                <w:sz w:val="16"/>
                <w:szCs w:val="16"/>
              </w:rPr>
              <w:t>могили</w:t>
            </w:r>
            <w:proofErr w:type="spellEnd"/>
            <w:r>
              <w:rPr>
                <w:rFonts w:ascii="Verdana" w:hAnsi="Verdana"/>
                <w:sz w:val="16"/>
                <w:szCs w:val="16"/>
              </w:rPr>
              <w:t xml:space="preserve"> та </w:t>
            </w:r>
            <w:proofErr w:type="spellStart"/>
            <w:r>
              <w:rPr>
                <w:rFonts w:ascii="Verdana" w:hAnsi="Verdana"/>
                <w:sz w:val="16"/>
                <w:szCs w:val="16"/>
              </w:rPr>
              <w:t>формування</w:t>
            </w:r>
            <w:proofErr w:type="spellEnd"/>
            <w:r>
              <w:rPr>
                <w:rFonts w:ascii="Verdana" w:hAnsi="Verdana"/>
                <w:sz w:val="16"/>
                <w:szCs w:val="16"/>
              </w:rPr>
              <w:t xml:space="preserve"> </w:t>
            </w:r>
            <w:proofErr w:type="gramStart"/>
            <w:r>
              <w:rPr>
                <w:rFonts w:ascii="Verdana" w:hAnsi="Verdana"/>
                <w:sz w:val="16"/>
                <w:szCs w:val="16"/>
              </w:rPr>
              <w:t>намогильного</w:t>
            </w:r>
            <w:proofErr w:type="gramEnd"/>
            <w:r>
              <w:rPr>
                <w:rFonts w:ascii="Verdana" w:hAnsi="Verdana"/>
                <w:sz w:val="16"/>
                <w:szCs w:val="16"/>
              </w:rPr>
              <w:t xml:space="preserve"> </w:t>
            </w:r>
            <w:proofErr w:type="spellStart"/>
            <w:r>
              <w:rPr>
                <w:rFonts w:ascii="Verdana" w:hAnsi="Verdana"/>
                <w:sz w:val="16"/>
                <w:szCs w:val="16"/>
              </w:rPr>
              <w:t>насипу</w:t>
            </w:r>
            <w:proofErr w:type="spellEnd"/>
            <w:r>
              <w:rPr>
                <w:rFonts w:ascii="Verdana" w:hAnsi="Verdana"/>
                <w:sz w:val="16"/>
                <w:szCs w:val="16"/>
              </w:rPr>
              <w:t xml:space="preserve"> </w:t>
            </w:r>
          </w:p>
          <w:p w:rsidR="003C0017" w:rsidRDefault="003C0017">
            <w:pPr>
              <w:suppressAutoHyphens/>
              <w:snapToGrid w:val="0"/>
              <w:rPr>
                <w:rFonts w:ascii="Verdana" w:hAnsi="Verdana"/>
                <w:sz w:val="16"/>
                <w:szCs w:val="16"/>
                <w:lang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rPr>
              <w:t>0,58л/год</w:t>
            </w:r>
            <w:r>
              <w:rPr>
                <w:rFonts w:ascii="Verdana" w:hAnsi="Verdana"/>
                <w:sz w:val="16"/>
                <w:szCs w:val="16"/>
                <w:lang w:val="uk-UA"/>
              </w:rPr>
              <w:t xml:space="preserve"> (р.2,п.1,</w:t>
            </w:r>
            <w:proofErr w:type="gramStart"/>
            <w:r>
              <w:rPr>
                <w:rFonts w:ascii="Verdana" w:hAnsi="Verdana"/>
                <w:sz w:val="16"/>
                <w:szCs w:val="16"/>
                <w:lang w:val="uk-UA"/>
              </w:rPr>
              <w:t>п</w:t>
            </w:r>
            <w:proofErr w:type="gramEnd"/>
            <w:r>
              <w:rPr>
                <w:rFonts w:ascii="Verdana" w:hAnsi="Verdana"/>
                <w:sz w:val="16"/>
                <w:szCs w:val="16"/>
                <w:lang w:val="uk-UA"/>
              </w:rPr>
              <w:t>ід п.1.2)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vertAlign w:val="superscript"/>
                <w:lang w:val="uk-UA" w:eastAsia="ar-SA"/>
              </w:rPr>
            </w:pPr>
            <w:r>
              <w:rPr>
                <w:rFonts w:ascii="Verdana" w:eastAsia="Arial Unicode MS" w:hAnsi="Verdana"/>
                <w:sz w:val="16"/>
                <w:szCs w:val="16"/>
                <w:lang w:val="uk-UA"/>
              </w:rPr>
              <w:t>8,69грн*0,58л/</w:t>
            </w:r>
            <w:proofErr w:type="spellStart"/>
            <w:r>
              <w:rPr>
                <w:rFonts w:ascii="Verdana" w:eastAsia="Arial Unicode MS" w:hAnsi="Verdana"/>
                <w:sz w:val="16"/>
                <w:szCs w:val="16"/>
                <w:lang w:val="uk-UA"/>
              </w:rPr>
              <w:t>год</w:t>
            </w:r>
            <w:proofErr w:type="spellEnd"/>
            <w:r>
              <w:rPr>
                <w:rFonts w:ascii="Verdana" w:eastAsia="Arial Unicode MS" w:hAnsi="Verdana"/>
                <w:sz w:val="16"/>
                <w:szCs w:val="16"/>
                <w:lang w:val="uk-UA"/>
              </w:rPr>
              <w:t>*2,4м</w:t>
            </w:r>
            <w:r>
              <w:rPr>
                <w:rFonts w:ascii="Verdana" w:eastAsia="Arial Unicode MS" w:hAnsi="Verdana"/>
                <w:sz w:val="16"/>
                <w:szCs w:val="16"/>
                <w:vertAlign w:val="superscript"/>
                <w:lang w:val="uk-UA"/>
              </w:rPr>
              <w:t>3</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12,10грн.</w:t>
            </w:r>
          </w:p>
        </w:tc>
      </w:tr>
      <w:tr w:rsidR="003C0017" w:rsidTr="003C0017">
        <w:tc>
          <w:tcPr>
            <w:tcW w:w="61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4</w:t>
            </w: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eastAsia="ar-SA"/>
              </w:rPr>
            </w:pPr>
            <w:proofErr w:type="spellStart"/>
            <w:r>
              <w:rPr>
                <w:rFonts w:ascii="Verdana" w:eastAsia="Arial Unicode MS" w:hAnsi="Verdana"/>
                <w:sz w:val="16"/>
                <w:szCs w:val="16"/>
              </w:rPr>
              <w:t>Збільшення</w:t>
            </w:r>
            <w:proofErr w:type="spellEnd"/>
            <w:r>
              <w:rPr>
                <w:rFonts w:ascii="Verdana" w:eastAsia="Arial Unicode MS" w:hAnsi="Verdana"/>
                <w:sz w:val="16"/>
                <w:szCs w:val="16"/>
              </w:rPr>
              <w:t xml:space="preserve"> </w:t>
            </w:r>
            <w:proofErr w:type="spellStart"/>
            <w:r>
              <w:rPr>
                <w:rFonts w:ascii="Verdana" w:eastAsia="Arial Unicode MS" w:hAnsi="Verdana"/>
                <w:sz w:val="16"/>
                <w:szCs w:val="16"/>
              </w:rPr>
              <w:t>вартості</w:t>
            </w:r>
            <w:proofErr w:type="spellEnd"/>
            <w:r>
              <w:rPr>
                <w:rFonts w:ascii="Verdana" w:eastAsia="Arial Unicode MS" w:hAnsi="Verdana"/>
                <w:sz w:val="16"/>
                <w:szCs w:val="16"/>
              </w:rPr>
              <w:t xml:space="preserve"> </w:t>
            </w:r>
            <w:proofErr w:type="gramStart"/>
            <w:r>
              <w:rPr>
                <w:rFonts w:ascii="Verdana" w:eastAsia="Arial Unicode MS" w:hAnsi="Verdana"/>
                <w:sz w:val="16"/>
                <w:szCs w:val="16"/>
              </w:rPr>
              <w:t>при</w:t>
            </w:r>
            <w:proofErr w:type="gramEnd"/>
            <w:r>
              <w:rPr>
                <w:rFonts w:ascii="Verdana" w:eastAsia="Arial Unicode MS" w:hAnsi="Verdana"/>
                <w:sz w:val="16"/>
                <w:szCs w:val="16"/>
              </w:rPr>
              <w:t xml:space="preserve"> </w:t>
            </w:r>
            <w:proofErr w:type="spellStart"/>
            <w:r>
              <w:rPr>
                <w:rFonts w:ascii="Verdana" w:eastAsia="Arial Unicode MS" w:hAnsi="Verdana"/>
                <w:sz w:val="16"/>
                <w:szCs w:val="16"/>
              </w:rPr>
              <w:t>роботі</w:t>
            </w:r>
            <w:proofErr w:type="spellEnd"/>
            <w:r>
              <w:rPr>
                <w:rFonts w:ascii="Verdana" w:eastAsia="Arial Unicode MS" w:hAnsi="Verdana"/>
                <w:sz w:val="16"/>
                <w:szCs w:val="16"/>
              </w:rPr>
              <w:t xml:space="preserve"> з грунтами </w:t>
            </w:r>
            <w:proofErr w:type="spellStart"/>
            <w:r>
              <w:rPr>
                <w:rFonts w:ascii="Verdana" w:eastAsia="Arial Unicode MS" w:hAnsi="Verdana"/>
                <w:sz w:val="16"/>
                <w:szCs w:val="16"/>
              </w:rPr>
              <w:t>сильноналипаючими</w:t>
            </w:r>
            <w:proofErr w:type="spellEnd"/>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eastAsia="Arial Unicode MS" w:hAnsi="Verdana"/>
                <w:sz w:val="16"/>
                <w:szCs w:val="16"/>
              </w:rPr>
              <w:t>К 30%</w:t>
            </w:r>
            <w:r>
              <w:rPr>
                <w:rFonts w:ascii="Verdana" w:hAnsi="Verdana"/>
                <w:sz w:val="16"/>
                <w:szCs w:val="16"/>
                <w:lang w:val="uk-UA"/>
              </w:rPr>
              <w:t xml:space="preserve"> (р.2,п.1,</w:t>
            </w:r>
            <w:proofErr w:type="spellStart"/>
            <w:r>
              <w:rPr>
                <w:rFonts w:ascii="Verdana" w:hAnsi="Verdana"/>
                <w:sz w:val="16"/>
                <w:szCs w:val="16"/>
                <w:lang w:val="uk-UA"/>
              </w:rPr>
              <w:t>абз</w:t>
            </w:r>
            <w:proofErr w:type="spellEnd"/>
            <w:r>
              <w:rPr>
                <w:rFonts w:ascii="Verdana" w:hAnsi="Verdana"/>
                <w:sz w:val="16"/>
                <w:szCs w:val="16"/>
                <w:lang w:val="uk-UA"/>
              </w:rPr>
              <w:t xml:space="preserve"> 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eastAsia="Arial Unicode MS" w:hAnsi="Verdana"/>
                <w:sz w:val="16"/>
                <w:szCs w:val="16"/>
                <w:lang w:val="uk-UA" w:eastAsia="ar-SA"/>
              </w:rPr>
            </w:pPr>
            <w:r>
              <w:rPr>
                <w:rFonts w:ascii="Verdana" w:eastAsia="Arial Unicode MS" w:hAnsi="Verdana"/>
                <w:sz w:val="16"/>
                <w:szCs w:val="16"/>
                <w:lang w:val="uk-UA"/>
              </w:rPr>
              <w:t xml:space="preserve"> (54,23+12,10)*30%</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19,90грн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eastAsia="Arial Unicode MS" w:hAnsi="Verdana"/>
                <w:sz w:val="16"/>
                <w:szCs w:val="16"/>
                <w:lang w:val="uk-UA" w:eastAsia="ar-SA"/>
              </w:rPr>
            </w:pPr>
            <w:r>
              <w:rPr>
                <w:rFonts w:ascii="Verdana" w:hAnsi="Verdana"/>
                <w:sz w:val="16"/>
                <w:szCs w:val="16"/>
              </w:rPr>
              <w:t>Разом ЗП:</w:t>
            </w:r>
            <w:r>
              <w:rPr>
                <w:rFonts w:ascii="Verdana" w:hAnsi="Verdana"/>
                <w:sz w:val="16"/>
                <w:szCs w:val="16"/>
                <w:lang w:val="uk-UA"/>
              </w:rPr>
              <w:t xml:space="preserve">                                    </w:t>
            </w:r>
            <w:r>
              <w:rPr>
                <w:rFonts w:ascii="Verdana" w:eastAsia="Arial Unicode MS" w:hAnsi="Verdana"/>
                <w:sz w:val="16"/>
                <w:szCs w:val="16"/>
                <w:lang w:val="uk-UA"/>
              </w:rPr>
              <w:t xml:space="preserve">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54,23+1,81+12,10+19,90</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88,04грн.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Нарахування</w:t>
            </w:r>
            <w:proofErr w:type="spellEnd"/>
            <w:r>
              <w:rPr>
                <w:rFonts w:ascii="Verdana" w:hAnsi="Verdana"/>
                <w:sz w:val="16"/>
                <w:szCs w:val="16"/>
              </w:rPr>
              <w:t xml:space="preserve"> на ЗП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 22%     </w:t>
            </w:r>
          </w:p>
        </w:tc>
        <w:tc>
          <w:tcPr>
            <w:tcW w:w="3420" w:type="dxa"/>
            <w:tcBorders>
              <w:top w:val="single" w:sz="4" w:space="0" w:color="000000"/>
              <w:left w:val="single" w:sz="4" w:space="0" w:color="000000"/>
              <w:bottom w:val="single" w:sz="4" w:space="0" w:color="000000"/>
              <w:right w:val="nil"/>
            </w:tcBorders>
          </w:tcPr>
          <w:p w:rsidR="003C0017" w:rsidRDefault="003C0017">
            <w:pPr>
              <w:snapToGrid w:val="0"/>
              <w:jc w:val="both"/>
              <w:rPr>
                <w:rFonts w:ascii="Verdana" w:hAnsi="Verdana"/>
                <w:sz w:val="16"/>
                <w:szCs w:val="16"/>
                <w:lang w:val="uk-UA" w:eastAsia="ar-SA"/>
              </w:rPr>
            </w:pPr>
          </w:p>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88,04*22%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19,37грн.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r>
              <w:rPr>
                <w:rFonts w:ascii="Verdana" w:hAnsi="Verdana"/>
                <w:sz w:val="16"/>
                <w:szCs w:val="16"/>
              </w:rPr>
              <w:t xml:space="preserve">Разом </w:t>
            </w:r>
            <w:proofErr w:type="spellStart"/>
            <w:proofErr w:type="gramStart"/>
            <w:r>
              <w:rPr>
                <w:rFonts w:ascii="Verdana" w:hAnsi="Verdana"/>
                <w:sz w:val="16"/>
                <w:szCs w:val="16"/>
              </w:rPr>
              <w:t>прям</w:t>
            </w:r>
            <w:proofErr w:type="gramEnd"/>
            <w:r>
              <w:rPr>
                <w:rFonts w:ascii="Verdana" w:hAnsi="Verdana"/>
                <w:sz w:val="16"/>
                <w:szCs w:val="16"/>
              </w:rPr>
              <w:t>і</w:t>
            </w:r>
            <w:proofErr w:type="spellEnd"/>
            <w:r>
              <w:rPr>
                <w:rFonts w:ascii="Verdana" w:hAnsi="Verdana"/>
                <w:sz w:val="16"/>
                <w:szCs w:val="16"/>
              </w:rPr>
              <w:t xml:space="preserve"> </w:t>
            </w:r>
            <w:proofErr w:type="spellStart"/>
            <w:r>
              <w:rPr>
                <w:rFonts w:ascii="Verdana" w:hAnsi="Verdana"/>
                <w:sz w:val="16"/>
                <w:szCs w:val="16"/>
              </w:rPr>
              <w:t>витрати</w:t>
            </w:r>
            <w:proofErr w:type="spellEnd"/>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88,04+19,37</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107,41грн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Загальновиробничі  витрати (розрахунок)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13,12грн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Адміністративні  витрати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15%</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107,41*15%</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16,11грн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eastAsia="ar-SA"/>
              </w:rPr>
            </w:pPr>
            <w:proofErr w:type="spellStart"/>
            <w:r>
              <w:rPr>
                <w:rFonts w:ascii="Verdana" w:hAnsi="Verdana"/>
                <w:sz w:val="16"/>
                <w:szCs w:val="16"/>
              </w:rPr>
              <w:t>Рентабельність</w:t>
            </w:r>
            <w:proofErr w:type="spellEnd"/>
            <w:r>
              <w:rPr>
                <w:rFonts w:ascii="Verdana" w:hAnsi="Verdana"/>
                <w:sz w:val="16"/>
                <w:szCs w:val="16"/>
              </w:rPr>
              <w:t xml:space="preserve"> </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eastAsia="ar-SA"/>
              </w:rPr>
            </w:pPr>
            <w:r>
              <w:rPr>
                <w:rFonts w:ascii="Verdana" w:hAnsi="Verdana"/>
                <w:sz w:val="16"/>
                <w:szCs w:val="16"/>
              </w:rPr>
              <w:t>12%</w:t>
            </w: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 xml:space="preserve"> (107,41+13,12+16,11)*12%</w:t>
            </w:r>
          </w:p>
        </w:tc>
        <w:tc>
          <w:tcPr>
            <w:tcW w:w="1630" w:type="dxa"/>
            <w:tcBorders>
              <w:top w:val="single" w:sz="4" w:space="0" w:color="000000"/>
              <w:left w:val="single" w:sz="4" w:space="0" w:color="000000"/>
              <w:bottom w:val="single" w:sz="4" w:space="0" w:color="000000"/>
              <w:right w:val="single" w:sz="4" w:space="0" w:color="000000"/>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16,40грн.</w:t>
            </w:r>
          </w:p>
        </w:tc>
      </w:tr>
      <w:tr w:rsidR="003C0017" w:rsidTr="003C0017">
        <w:tc>
          <w:tcPr>
            <w:tcW w:w="619" w:type="dxa"/>
            <w:tcBorders>
              <w:top w:val="single" w:sz="4" w:space="0" w:color="000000"/>
              <w:left w:val="single" w:sz="4" w:space="0" w:color="000000"/>
              <w:bottom w:val="single" w:sz="4" w:space="0" w:color="000000"/>
              <w:right w:val="nil"/>
            </w:tcBorders>
          </w:tcPr>
          <w:p w:rsidR="003C0017" w:rsidRDefault="003C0017">
            <w:pPr>
              <w:suppressAutoHyphens/>
              <w:snapToGrid w:val="0"/>
              <w:rPr>
                <w:rFonts w:ascii="Verdana" w:hAnsi="Verdana"/>
                <w:sz w:val="16"/>
                <w:szCs w:val="16"/>
                <w:lang w:val="uk-UA" w:eastAsia="ar-SA"/>
              </w:rPr>
            </w:pPr>
          </w:p>
        </w:tc>
        <w:tc>
          <w:tcPr>
            <w:tcW w:w="6329" w:type="dxa"/>
            <w:tcBorders>
              <w:top w:val="single" w:sz="4" w:space="0" w:color="000000"/>
              <w:left w:val="single" w:sz="4" w:space="0" w:color="000000"/>
              <w:bottom w:val="single" w:sz="4" w:space="0" w:color="000000"/>
              <w:right w:val="nil"/>
            </w:tcBorders>
            <w:hideMark/>
          </w:tcPr>
          <w:p w:rsidR="003C0017" w:rsidRDefault="003C0017">
            <w:pPr>
              <w:suppressAutoHyphens/>
              <w:snapToGrid w:val="0"/>
              <w:rPr>
                <w:rFonts w:ascii="Verdana" w:hAnsi="Verdana"/>
                <w:sz w:val="16"/>
                <w:szCs w:val="16"/>
                <w:lang w:val="uk-UA" w:eastAsia="ar-SA"/>
              </w:rPr>
            </w:pPr>
            <w:r>
              <w:rPr>
                <w:rFonts w:ascii="Verdana" w:hAnsi="Verdana"/>
                <w:sz w:val="16"/>
                <w:szCs w:val="16"/>
                <w:lang w:val="uk-UA"/>
              </w:rPr>
              <w:t xml:space="preserve">Вартість одиниці послуги  </w:t>
            </w:r>
          </w:p>
        </w:tc>
        <w:tc>
          <w:tcPr>
            <w:tcW w:w="3420" w:type="dxa"/>
            <w:tcBorders>
              <w:top w:val="single" w:sz="4" w:space="0" w:color="000000"/>
              <w:left w:val="single" w:sz="4" w:space="0" w:color="000000"/>
              <w:bottom w:val="single" w:sz="4" w:space="0" w:color="000000"/>
              <w:right w:val="nil"/>
            </w:tcBorders>
          </w:tcPr>
          <w:p w:rsidR="003C0017" w:rsidRDefault="003C0017">
            <w:pPr>
              <w:suppressAutoHyphens/>
              <w:snapToGrid w:val="0"/>
              <w:jc w:val="both"/>
              <w:rPr>
                <w:rFonts w:ascii="Verdana" w:hAnsi="Verdana"/>
                <w:sz w:val="16"/>
                <w:szCs w:val="16"/>
                <w:lang w:val="uk-UA" w:eastAsia="ar-SA"/>
              </w:rPr>
            </w:pPr>
          </w:p>
        </w:tc>
        <w:tc>
          <w:tcPr>
            <w:tcW w:w="3420" w:type="dxa"/>
            <w:tcBorders>
              <w:top w:val="single" w:sz="4" w:space="0" w:color="000000"/>
              <w:left w:val="single" w:sz="4" w:space="0" w:color="000000"/>
              <w:bottom w:val="single" w:sz="4" w:space="0" w:color="000000"/>
              <w:right w:val="nil"/>
            </w:tcBorders>
            <w:hideMark/>
          </w:tcPr>
          <w:p w:rsidR="003C0017" w:rsidRDefault="003C0017">
            <w:pPr>
              <w:suppressAutoHyphens/>
              <w:snapToGrid w:val="0"/>
              <w:jc w:val="both"/>
              <w:rPr>
                <w:rFonts w:ascii="Verdana" w:hAnsi="Verdana"/>
                <w:sz w:val="16"/>
                <w:szCs w:val="16"/>
                <w:lang w:val="uk-UA" w:eastAsia="ar-SA"/>
              </w:rPr>
            </w:pPr>
            <w:r>
              <w:rPr>
                <w:rFonts w:ascii="Verdana" w:hAnsi="Verdana"/>
                <w:sz w:val="16"/>
                <w:szCs w:val="16"/>
                <w:lang w:val="uk-UA"/>
              </w:rPr>
              <w:t>107,41+13,12+16,11+16,40</w:t>
            </w:r>
          </w:p>
        </w:tc>
        <w:tc>
          <w:tcPr>
            <w:tcW w:w="1630" w:type="dxa"/>
            <w:tcBorders>
              <w:top w:val="single" w:sz="4" w:space="0" w:color="000000"/>
              <w:left w:val="single" w:sz="4" w:space="0" w:color="000000"/>
              <w:bottom w:val="single" w:sz="4" w:space="0" w:color="000000"/>
              <w:right w:val="single" w:sz="4" w:space="0" w:color="000000"/>
            </w:tcBorders>
          </w:tcPr>
          <w:p w:rsidR="003C0017" w:rsidRDefault="003C0017">
            <w:pPr>
              <w:snapToGrid w:val="0"/>
              <w:jc w:val="both"/>
              <w:rPr>
                <w:rFonts w:ascii="Verdana" w:hAnsi="Verdana"/>
                <w:sz w:val="16"/>
                <w:szCs w:val="16"/>
                <w:lang w:val="uk-UA" w:eastAsia="ar-SA"/>
              </w:rPr>
            </w:pPr>
            <w:r>
              <w:rPr>
                <w:rFonts w:ascii="Verdana" w:hAnsi="Verdana"/>
                <w:sz w:val="16"/>
                <w:szCs w:val="16"/>
                <w:lang w:val="uk-UA"/>
              </w:rPr>
              <w:t>153,04грн</w:t>
            </w:r>
          </w:p>
          <w:p w:rsidR="003C0017" w:rsidRDefault="003C0017">
            <w:pPr>
              <w:suppressAutoHyphens/>
              <w:snapToGrid w:val="0"/>
              <w:jc w:val="both"/>
              <w:rPr>
                <w:rFonts w:ascii="Verdana" w:hAnsi="Verdana"/>
                <w:sz w:val="16"/>
                <w:szCs w:val="16"/>
                <w:lang w:val="uk-UA" w:eastAsia="ar-SA"/>
              </w:rPr>
            </w:pPr>
          </w:p>
        </w:tc>
      </w:tr>
    </w:tbl>
    <w:p w:rsidR="003C0017" w:rsidRPr="00173904" w:rsidRDefault="003C0017" w:rsidP="003C0017">
      <w:pPr>
        <w:rPr>
          <w:rFonts w:ascii="Verdana" w:hAnsi="Verdana"/>
          <w:b/>
          <w:sz w:val="16"/>
          <w:szCs w:val="16"/>
          <w:lang w:val="uk-UA" w:eastAsia="ar-SA"/>
        </w:rPr>
      </w:pPr>
      <w:r>
        <w:rPr>
          <w:rFonts w:ascii="Verdana" w:hAnsi="Verdana"/>
          <w:b/>
          <w:sz w:val="16"/>
          <w:szCs w:val="16"/>
          <w:lang w:val="uk-UA"/>
        </w:rPr>
        <w:t xml:space="preserve">Вартість заокруглена  згідно  математичних  правил і  складає   </w:t>
      </w:r>
      <w:r>
        <w:rPr>
          <w:rFonts w:ascii="Verdana" w:hAnsi="Verdana" w:cs="Arial"/>
          <w:b/>
          <w:sz w:val="16"/>
          <w:szCs w:val="16"/>
          <w:lang w:val="uk-UA"/>
        </w:rPr>
        <w:t>——</w:t>
      </w:r>
      <w:r>
        <w:rPr>
          <w:rFonts w:ascii="Verdana" w:hAnsi="Verdana"/>
          <w:b/>
          <w:sz w:val="16"/>
          <w:szCs w:val="16"/>
          <w:lang w:val="uk-UA"/>
        </w:rPr>
        <w:t xml:space="preserve"> 153,00грн.</w:t>
      </w:r>
    </w:p>
    <w:p w:rsidR="003C0017" w:rsidRDefault="003C0017" w:rsidP="003C0017">
      <w:pPr>
        <w:rPr>
          <w:rFonts w:ascii="Verdana" w:eastAsia="Arial Unicode MS" w:hAnsi="Verdana"/>
          <w:sz w:val="16"/>
          <w:szCs w:val="16"/>
          <w:lang w:val="uk-UA"/>
        </w:rPr>
      </w:pPr>
    </w:p>
    <w:p w:rsidR="00B94352" w:rsidRDefault="00B94352" w:rsidP="007016A5">
      <w:pPr>
        <w:spacing w:after="0" w:line="240" w:lineRule="auto"/>
        <w:rPr>
          <w:rFonts w:ascii="Times New Roman" w:hAnsi="Times New Roman"/>
          <w:i/>
          <w:sz w:val="28"/>
          <w:szCs w:val="28"/>
          <w:lang w:val="uk-UA" w:eastAsia="ru-RU"/>
        </w:rPr>
      </w:pPr>
    </w:p>
    <w:p w:rsidR="00B94352" w:rsidRPr="002C2399" w:rsidRDefault="00B94352" w:rsidP="002C2399">
      <w:pPr>
        <w:spacing w:after="0" w:line="240" w:lineRule="auto"/>
        <w:jc w:val="center"/>
        <w:rPr>
          <w:rFonts w:ascii="Times New Roman" w:hAnsi="Times New Roman"/>
          <w:b/>
          <w:i/>
          <w:sz w:val="24"/>
          <w:szCs w:val="24"/>
          <w:lang w:val="uk-UA" w:eastAsia="ru-RU"/>
        </w:rPr>
      </w:pPr>
      <w:r w:rsidRPr="002C2399">
        <w:rPr>
          <w:rFonts w:ascii="Times New Roman" w:hAnsi="Times New Roman"/>
          <w:b/>
          <w:i/>
          <w:sz w:val="24"/>
          <w:szCs w:val="24"/>
          <w:lang w:val="uk-UA" w:eastAsia="ru-RU"/>
        </w:rPr>
        <w:t>Аналіз</w:t>
      </w:r>
    </w:p>
    <w:p w:rsidR="00B94352" w:rsidRPr="00A41DC9" w:rsidRDefault="00B94352" w:rsidP="002C2399">
      <w:pPr>
        <w:spacing w:after="0" w:line="240" w:lineRule="auto"/>
        <w:jc w:val="center"/>
        <w:rPr>
          <w:rFonts w:ascii="Times New Roman" w:hAnsi="Times New Roman"/>
          <w:b/>
          <w:i/>
          <w:sz w:val="24"/>
          <w:szCs w:val="24"/>
          <w:lang w:val="uk-UA" w:eastAsia="ru-RU"/>
        </w:rPr>
      </w:pPr>
      <w:r w:rsidRPr="00A41DC9">
        <w:rPr>
          <w:rFonts w:ascii="Times New Roman" w:hAnsi="Times New Roman"/>
          <w:b/>
          <w:i/>
          <w:sz w:val="24"/>
          <w:szCs w:val="24"/>
          <w:lang w:val="uk-UA" w:eastAsia="ru-RU"/>
        </w:rPr>
        <w:t>регуляторного  впливу  до  проекту рішення сільської ради</w:t>
      </w:r>
    </w:p>
    <w:p w:rsidR="00B94352" w:rsidRPr="00A41DC9" w:rsidRDefault="00B94352" w:rsidP="00C567B6">
      <w:pPr>
        <w:spacing w:after="0" w:line="240" w:lineRule="auto"/>
        <w:jc w:val="center"/>
        <w:rPr>
          <w:rFonts w:ascii="Times New Roman" w:hAnsi="Times New Roman"/>
          <w:b/>
          <w:i/>
          <w:sz w:val="28"/>
          <w:szCs w:val="20"/>
          <w:lang w:val="uk-UA" w:eastAsia="ru-RU"/>
        </w:rPr>
      </w:pPr>
      <w:r w:rsidRPr="00A41DC9">
        <w:rPr>
          <w:rFonts w:ascii="Times New Roman" w:hAnsi="Times New Roman"/>
          <w:b/>
          <w:i/>
          <w:sz w:val="24"/>
          <w:szCs w:val="24"/>
          <w:lang w:val="uk-UA" w:eastAsia="ru-RU"/>
        </w:rPr>
        <w:t>«</w:t>
      </w:r>
      <w:r w:rsidRPr="00A41DC9">
        <w:rPr>
          <w:rFonts w:ascii="Times New Roman" w:hAnsi="Times New Roman"/>
          <w:b/>
          <w:i/>
          <w:sz w:val="28"/>
          <w:szCs w:val="20"/>
          <w:lang w:val="uk-UA" w:eastAsia="ru-RU"/>
        </w:rPr>
        <w:t>Про створення ритуальної служби та затвердження</w:t>
      </w:r>
    </w:p>
    <w:p w:rsidR="00B94352" w:rsidRPr="00A41DC9" w:rsidRDefault="00B94352" w:rsidP="00C567B6">
      <w:pPr>
        <w:spacing w:after="0" w:line="240" w:lineRule="auto"/>
        <w:jc w:val="center"/>
        <w:rPr>
          <w:rFonts w:ascii="Times New Roman" w:hAnsi="Times New Roman"/>
          <w:b/>
          <w:i/>
          <w:sz w:val="28"/>
          <w:szCs w:val="20"/>
          <w:lang w:val="uk-UA" w:eastAsia="ru-RU"/>
        </w:rPr>
      </w:pPr>
      <w:r w:rsidRPr="00A41DC9">
        <w:rPr>
          <w:rFonts w:ascii="Times New Roman" w:hAnsi="Times New Roman"/>
          <w:b/>
          <w:i/>
          <w:sz w:val="28"/>
          <w:szCs w:val="20"/>
          <w:lang w:val="uk-UA" w:eastAsia="ru-RU"/>
        </w:rPr>
        <w:t>Положення про порядок надання ритуальних</w:t>
      </w:r>
    </w:p>
    <w:p w:rsidR="00B94352" w:rsidRPr="000E6789" w:rsidRDefault="00B94352" w:rsidP="000E6789">
      <w:pPr>
        <w:spacing w:after="0" w:line="240" w:lineRule="auto"/>
        <w:jc w:val="center"/>
        <w:rPr>
          <w:rFonts w:ascii="Times New Roman" w:hAnsi="Times New Roman"/>
          <w:b/>
          <w:i/>
          <w:sz w:val="28"/>
          <w:szCs w:val="20"/>
          <w:lang w:val="uk-UA" w:eastAsia="ru-RU"/>
        </w:rPr>
      </w:pPr>
      <w:r w:rsidRPr="00A41DC9">
        <w:rPr>
          <w:rFonts w:ascii="Times New Roman" w:hAnsi="Times New Roman"/>
          <w:b/>
          <w:i/>
          <w:sz w:val="28"/>
          <w:szCs w:val="20"/>
          <w:lang w:val="uk-UA" w:eastAsia="ru-RU"/>
        </w:rPr>
        <w:t>послуг та тарифів на окремі види ритуальних послуг</w:t>
      </w:r>
      <w:r w:rsidRPr="00A41DC9">
        <w:rPr>
          <w:rFonts w:ascii="Times New Roman" w:hAnsi="Times New Roman"/>
          <w:b/>
          <w:i/>
          <w:sz w:val="24"/>
          <w:szCs w:val="24"/>
          <w:lang w:val="uk-UA" w:eastAsia="ru-RU"/>
        </w:rPr>
        <w:t>»</w:t>
      </w:r>
    </w:p>
    <w:p w:rsidR="00B94352" w:rsidRPr="002C2399" w:rsidRDefault="00B94352" w:rsidP="002C2399">
      <w:pPr>
        <w:spacing w:after="0" w:line="240" w:lineRule="auto"/>
        <w:jc w:val="center"/>
        <w:rPr>
          <w:rFonts w:ascii="Times New Roman" w:hAnsi="Times New Roman"/>
          <w:b/>
          <w:i/>
          <w:sz w:val="24"/>
          <w:szCs w:val="24"/>
          <w:lang w:val="uk-UA" w:eastAsia="ru-RU"/>
        </w:rPr>
      </w:pPr>
    </w:p>
    <w:p w:rsidR="00B94352" w:rsidRPr="002C2399" w:rsidRDefault="00B94352" w:rsidP="002C2399">
      <w:pPr>
        <w:spacing w:after="0" w:line="240" w:lineRule="auto"/>
        <w:ind w:firstLine="708"/>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1. Визначення  та  аналіз проблеми, яку  пропонується  розв’язати  шляхом державного  регулювання господарських відносин, а також оцінка  важливості  цієї  проблеми.</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Діяльність  у  галузі  поховання  здійснюється  відповідно до  Закону  України «Про поховання та похоронну  справу», наказу Державного комітету України з питань житлово-комунального господарства від  19.11.2003  № 193  «Про  затвердження  нормативно-правових  актів щодо  реалізації  Закону  України  «Про  поховання  та  похоронну  справу».</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З метою впорядкування  відносин  при  наданні  послуг, а  саме: чіткому  визначенні  прав, обов’язків, відповідальності ритуальної служби, суб’єктів  господарювання, які працюють  на  ринку  ритуальних  послуг, порядків організації  поховань і  ритуального  обслуговування  населення, утримання кладовищ та інших місць поховань, пропонується  прийняти  регуляторний акт – проект  рішення </w:t>
      </w:r>
      <w:r>
        <w:rPr>
          <w:rFonts w:ascii="Times New Roman" w:hAnsi="Times New Roman"/>
          <w:sz w:val="24"/>
          <w:szCs w:val="24"/>
          <w:lang w:val="uk-UA" w:eastAsia="ru-RU"/>
        </w:rPr>
        <w:t>сільської</w:t>
      </w:r>
      <w:r w:rsidRPr="002C2399">
        <w:rPr>
          <w:rFonts w:ascii="Times New Roman" w:hAnsi="Times New Roman"/>
          <w:sz w:val="24"/>
          <w:szCs w:val="24"/>
          <w:lang w:val="uk-UA" w:eastAsia="ru-RU"/>
        </w:rPr>
        <w:t xml:space="preserve">  ради  «Про  затвердження  Положення  про  порядок  надання  ритуальних послуг  </w:t>
      </w:r>
      <w:r>
        <w:rPr>
          <w:rFonts w:ascii="Times New Roman" w:hAnsi="Times New Roman"/>
          <w:sz w:val="24"/>
          <w:szCs w:val="24"/>
          <w:lang w:val="uk-UA" w:eastAsia="ru-RU"/>
        </w:rPr>
        <w:t xml:space="preserve">в </w:t>
      </w:r>
      <w:proofErr w:type="spellStart"/>
      <w:r>
        <w:rPr>
          <w:rFonts w:ascii="Times New Roman" w:hAnsi="Times New Roman"/>
          <w:sz w:val="24"/>
          <w:szCs w:val="24"/>
          <w:lang w:val="uk-UA" w:eastAsia="ru-RU"/>
        </w:rPr>
        <w:t>с.Руська</w:t>
      </w:r>
      <w:proofErr w:type="spellEnd"/>
      <w:r>
        <w:rPr>
          <w:rFonts w:ascii="Times New Roman" w:hAnsi="Times New Roman"/>
          <w:sz w:val="24"/>
          <w:szCs w:val="24"/>
          <w:lang w:val="uk-UA" w:eastAsia="ru-RU"/>
        </w:rPr>
        <w:t xml:space="preserve"> Поляна</w:t>
      </w:r>
      <w:r w:rsidRPr="002C2399">
        <w:rPr>
          <w:rFonts w:ascii="Times New Roman" w:hAnsi="Times New Roman"/>
          <w:sz w:val="24"/>
          <w:szCs w:val="24"/>
          <w:lang w:val="uk-UA" w:eastAsia="ru-RU"/>
        </w:rPr>
        <w:t>».</w:t>
      </w:r>
    </w:p>
    <w:p w:rsidR="00B94352" w:rsidRPr="002C2399" w:rsidRDefault="00B94352" w:rsidP="002C2399">
      <w:pPr>
        <w:spacing w:after="0" w:line="240" w:lineRule="auto"/>
        <w:ind w:firstLine="708"/>
        <w:jc w:val="both"/>
        <w:rPr>
          <w:rFonts w:ascii="Times New Roman" w:hAnsi="Times New Roman"/>
          <w:sz w:val="24"/>
          <w:szCs w:val="24"/>
          <w:lang w:val="uk-UA" w:eastAsia="ru-RU"/>
        </w:rPr>
      </w:pPr>
    </w:p>
    <w:p w:rsidR="00B94352" w:rsidRPr="002C2399" w:rsidRDefault="00B94352" w:rsidP="002C2399">
      <w:pPr>
        <w:spacing w:after="0" w:line="240" w:lineRule="auto"/>
        <w:ind w:firstLine="708"/>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2. Обґрунтування, чому  визначена  проблема  не  може бути  розв’язана за  допомогою ринкових  механізмів  і  потребує державного регулювання.   </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Ринковий  механізм  не в  повній  мірі визначає  сферу дії  ритуальної  служби  та  суб’єктів господарювання, які працюють  на  ринку  ритуальних послуг. Тому пропонується прийняти регуляторний  акт–проект рішення  </w:t>
      </w:r>
      <w:r>
        <w:rPr>
          <w:rFonts w:ascii="Times New Roman" w:hAnsi="Times New Roman"/>
          <w:sz w:val="24"/>
          <w:szCs w:val="24"/>
          <w:lang w:val="uk-UA" w:eastAsia="ru-RU"/>
        </w:rPr>
        <w:t>сільської ради</w:t>
      </w:r>
      <w:r w:rsidRPr="002C2399">
        <w:rPr>
          <w:rFonts w:ascii="Times New Roman" w:hAnsi="Times New Roman"/>
          <w:sz w:val="24"/>
          <w:szCs w:val="24"/>
          <w:lang w:val="uk-UA" w:eastAsia="ru-RU"/>
        </w:rPr>
        <w:t xml:space="preserve">     </w:t>
      </w:r>
      <w:proofErr w:type="spellStart"/>
      <w:r w:rsidRPr="002C2399">
        <w:rPr>
          <w:rFonts w:ascii="Times New Roman" w:hAnsi="Times New Roman"/>
          <w:sz w:val="24"/>
          <w:szCs w:val="24"/>
          <w:lang w:val="uk-UA" w:eastAsia="ru-RU"/>
        </w:rPr>
        <w:t>ради</w:t>
      </w:r>
      <w:proofErr w:type="spellEnd"/>
      <w:r w:rsidRPr="002C2399">
        <w:rPr>
          <w:rFonts w:ascii="Times New Roman" w:hAnsi="Times New Roman"/>
          <w:sz w:val="24"/>
          <w:szCs w:val="24"/>
          <w:lang w:val="uk-UA" w:eastAsia="ru-RU"/>
        </w:rPr>
        <w:t xml:space="preserve">  «Про затвердження  Положення  про порядок надання ритуальних послуг </w:t>
      </w:r>
      <w:r>
        <w:rPr>
          <w:rFonts w:ascii="Times New Roman" w:hAnsi="Times New Roman"/>
          <w:sz w:val="24"/>
          <w:szCs w:val="24"/>
          <w:lang w:val="uk-UA" w:eastAsia="ru-RU"/>
        </w:rPr>
        <w:t xml:space="preserve">в </w:t>
      </w:r>
      <w:proofErr w:type="spellStart"/>
      <w:r>
        <w:rPr>
          <w:rFonts w:ascii="Times New Roman" w:hAnsi="Times New Roman"/>
          <w:sz w:val="24"/>
          <w:szCs w:val="24"/>
          <w:lang w:val="uk-UA" w:eastAsia="ru-RU"/>
        </w:rPr>
        <w:t>с.Руська</w:t>
      </w:r>
      <w:proofErr w:type="spellEnd"/>
      <w:r>
        <w:rPr>
          <w:rFonts w:ascii="Times New Roman" w:hAnsi="Times New Roman"/>
          <w:sz w:val="24"/>
          <w:szCs w:val="24"/>
          <w:lang w:val="uk-UA" w:eastAsia="ru-RU"/>
        </w:rPr>
        <w:t xml:space="preserve"> Поляна</w:t>
      </w:r>
      <w:r w:rsidRPr="002C2399">
        <w:rPr>
          <w:rFonts w:ascii="Times New Roman" w:hAnsi="Times New Roman"/>
          <w:sz w:val="24"/>
          <w:szCs w:val="24"/>
          <w:lang w:val="uk-UA" w:eastAsia="ru-RU"/>
        </w:rPr>
        <w:t>», яким  буде  чітко  визначено права,  обов’язки, відповідальність  ритуальної служби, суб’єктів господарювання, населення щодо  організації  та  здійснення  поховань.</w:t>
      </w:r>
    </w:p>
    <w:p w:rsidR="00B94352" w:rsidRPr="002C2399" w:rsidRDefault="00B94352" w:rsidP="002C2399">
      <w:pPr>
        <w:spacing w:after="0" w:line="240" w:lineRule="auto"/>
        <w:ind w:firstLine="708"/>
        <w:jc w:val="both"/>
        <w:rPr>
          <w:rFonts w:ascii="Times New Roman" w:hAnsi="Times New Roman"/>
          <w:sz w:val="24"/>
          <w:szCs w:val="24"/>
          <w:lang w:val="uk-UA" w:eastAsia="ru-RU"/>
        </w:rPr>
      </w:pPr>
    </w:p>
    <w:p w:rsidR="00B94352" w:rsidRPr="002C2399" w:rsidRDefault="00B94352" w:rsidP="002C2399">
      <w:pPr>
        <w:spacing w:after="0" w:line="240" w:lineRule="auto"/>
        <w:ind w:firstLine="708"/>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3.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w:t>
      </w:r>
      <w:r>
        <w:rPr>
          <w:rFonts w:ascii="Times New Roman" w:hAnsi="Times New Roman"/>
          <w:b/>
          <w:i/>
          <w:sz w:val="24"/>
          <w:szCs w:val="24"/>
          <w:lang w:val="uk-UA" w:eastAsia="ru-RU"/>
        </w:rPr>
        <w:t>сільської</w:t>
      </w:r>
      <w:r w:rsidRPr="002C2399">
        <w:rPr>
          <w:rFonts w:ascii="Times New Roman" w:hAnsi="Times New Roman"/>
          <w:b/>
          <w:i/>
          <w:sz w:val="24"/>
          <w:szCs w:val="24"/>
          <w:lang w:val="uk-UA" w:eastAsia="ru-RU"/>
        </w:rPr>
        <w:t xml:space="preserve"> ради  внаслідок  дії регуляторного  акта.</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Очікуваними результатами прийняття  запропонованого регуляторного  акта  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41"/>
        <w:gridCol w:w="3285"/>
      </w:tblGrid>
      <w:tr w:rsidR="00B94352" w:rsidRPr="002D4369" w:rsidTr="002D4369">
        <w:tc>
          <w:tcPr>
            <w:tcW w:w="2628" w:type="dxa"/>
          </w:tcPr>
          <w:p w:rsidR="00B94352" w:rsidRPr="002D4369" w:rsidRDefault="00B94352" w:rsidP="002D4369">
            <w:pPr>
              <w:spacing w:after="0" w:line="240" w:lineRule="auto"/>
              <w:jc w:val="center"/>
              <w:rPr>
                <w:rFonts w:ascii="Times New Roman" w:hAnsi="Times New Roman"/>
                <w:b/>
                <w:sz w:val="24"/>
                <w:szCs w:val="24"/>
                <w:lang w:val="uk-UA" w:eastAsia="ru-RU"/>
              </w:rPr>
            </w:pPr>
            <w:r w:rsidRPr="002D4369">
              <w:rPr>
                <w:rFonts w:ascii="Times New Roman" w:hAnsi="Times New Roman"/>
                <w:b/>
                <w:sz w:val="24"/>
                <w:szCs w:val="24"/>
                <w:lang w:val="uk-UA" w:eastAsia="ru-RU"/>
              </w:rPr>
              <w:t>Сфера інтересів</w:t>
            </w:r>
          </w:p>
        </w:tc>
        <w:tc>
          <w:tcPr>
            <w:tcW w:w="3941" w:type="dxa"/>
          </w:tcPr>
          <w:p w:rsidR="00B94352" w:rsidRPr="002D4369" w:rsidRDefault="00B94352" w:rsidP="002D4369">
            <w:pPr>
              <w:spacing w:after="0" w:line="240" w:lineRule="auto"/>
              <w:jc w:val="center"/>
              <w:rPr>
                <w:rFonts w:ascii="Times New Roman" w:hAnsi="Times New Roman"/>
                <w:b/>
                <w:sz w:val="24"/>
                <w:szCs w:val="24"/>
                <w:lang w:val="uk-UA" w:eastAsia="ru-RU"/>
              </w:rPr>
            </w:pPr>
            <w:r w:rsidRPr="002D4369">
              <w:rPr>
                <w:rFonts w:ascii="Times New Roman" w:hAnsi="Times New Roman"/>
                <w:b/>
                <w:sz w:val="24"/>
                <w:szCs w:val="24"/>
                <w:lang w:val="uk-UA" w:eastAsia="ru-RU"/>
              </w:rPr>
              <w:t>Вигоди</w:t>
            </w:r>
          </w:p>
        </w:tc>
        <w:tc>
          <w:tcPr>
            <w:tcW w:w="3285" w:type="dxa"/>
          </w:tcPr>
          <w:p w:rsidR="00B94352" w:rsidRPr="002D4369" w:rsidRDefault="00B94352" w:rsidP="002D4369">
            <w:pPr>
              <w:spacing w:after="0" w:line="240" w:lineRule="auto"/>
              <w:jc w:val="center"/>
              <w:rPr>
                <w:rFonts w:ascii="Times New Roman" w:hAnsi="Times New Roman"/>
                <w:b/>
                <w:sz w:val="24"/>
                <w:szCs w:val="24"/>
                <w:lang w:val="uk-UA" w:eastAsia="ru-RU"/>
              </w:rPr>
            </w:pPr>
            <w:r w:rsidRPr="002D4369">
              <w:rPr>
                <w:rFonts w:ascii="Times New Roman" w:hAnsi="Times New Roman"/>
                <w:b/>
                <w:sz w:val="24"/>
                <w:szCs w:val="24"/>
                <w:lang w:val="uk-UA" w:eastAsia="ru-RU"/>
              </w:rPr>
              <w:t>Витрати</w:t>
            </w:r>
          </w:p>
        </w:tc>
      </w:tr>
      <w:tr w:rsidR="00B94352" w:rsidRPr="002D4369" w:rsidTr="002D4369">
        <w:tc>
          <w:tcPr>
            <w:tcW w:w="2628"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Територіальна</w:t>
            </w:r>
          </w:p>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громада</w:t>
            </w:r>
          </w:p>
        </w:tc>
        <w:tc>
          <w:tcPr>
            <w:tcW w:w="3941"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 xml:space="preserve">Урегулювання  відносин при  наданні  ритуальних  послуг, </w:t>
            </w:r>
            <w:r w:rsidRPr="002D4369">
              <w:rPr>
                <w:rFonts w:ascii="Times New Roman" w:hAnsi="Times New Roman"/>
                <w:sz w:val="24"/>
                <w:szCs w:val="24"/>
                <w:lang w:val="uk-UA" w:eastAsia="ru-RU"/>
              </w:rPr>
              <w:lastRenderedPageBreak/>
              <w:t>покращання обслуговування  населення в галузі  похоронної діяльності</w:t>
            </w:r>
          </w:p>
        </w:tc>
        <w:tc>
          <w:tcPr>
            <w:tcW w:w="3285"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lastRenderedPageBreak/>
              <w:t xml:space="preserve">Часові  та грошові, пов’язані з отриманням документів та </w:t>
            </w:r>
            <w:r w:rsidRPr="002D4369">
              <w:rPr>
                <w:rFonts w:ascii="Times New Roman" w:hAnsi="Times New Roman"/>
                <w:sz w:val="24"/>
                <w:szCs w:val="24"/>
                <w:lang w:val="uk-UA" w:eastAsia="ru-RU"/>
              </w:rPr>
              <w:lastRenderedPageBreak/>
              <w:t>ритуальних послуг</w:t>
            </w:r>
          </w:p>
        </w:tc>
      </w:tr>
      <w:tr w:rsidR="00B94352" w:rsidRPr="002D4369" w:rsidTr="002D4369">
        <w:tc>
          <w:tcPr>
            <w:tcW w:w="2628"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lastRenderedPageBreak/>
              <w:t>Суб’єкти господарювання</w:t>
            </w:r>
          </w:p>
        </w:tc>
        <w:tc>
          <w:tcPr>
            <w:tcW w:w="3941"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Урегулювання відносин  при наданні ритуальних  послуг</w:t>
            </w:r>
          </w:p>
        </w:tc>
        <w:tc>
          <w:tcPr>
            <w:tcW w:w="3285"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Часові, пов’язані  з  укладенням договору про надання ритуальних  послуг з ритуальною службою, грошові – з наданням  ритуальних послуг</w:t>
            </w:r>
          </w:p>
        </w:tc>
      </w:tr>
      <w:tr w:rsidR="00B94352" w:rsidRPr="002D4369" w:rsidTr="002D4369">
        <w:tc>
          <w:tcPr>
            <w:tcW w:w="2628" w:type="dxa"/>
          </w:tcPr>
          <w:p w:rsidR="00B94352" w:rsidRPr="002D4369" w:rsidRDefault="00B94352" w:rsidP="002D4369">
            <w:pPr>
              <w:spacing w:after="0" w:line="240" w:lineRule="auto"/>
              <w:jc w:val="center"/>
              <w:rPr>
                <w:rFonts w:ascii="Times New Roman" w:hAnsi="Times New Roman"/>
                <w:sz w:val="24"/>
                <w:szCs w:val="24"/>
                <w:lang w:val="uk-UA" w:eastAsia="ru-RU"/>
              </w:rPr>
            </w:pPr>
            <w:r w:rsidRPr="002D4369">
              <w:rPr>
                <w:rFonts w:ascii="Times New Roman" w:hAnsi="Times New Roman"/>
                <w:sz w:val="24"/>
                <w:szCs w:val="24"/>
                <w:lang w:val="uk-UA" w:eastAsia="ru-RU"/>
              </w:rPr>
              <w:t>Сільська рада</w:t>
            </w:r>
          </w:p>
        </w:tc>
        <w:tc>
          <w:tcPr>
            <w:tcW w:w="3941"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Урегулювання відносин  при наданні ритуальних  послуг</w:t>
            </w:r>
          </w:p>
        </w:tc>
        <w:tc>
          <w:tcPr>
            <w:tcW w:w="3285" w:type="dxa"/>
          </w:tcPr>
          <w:p w:rsidR="00B94352" w:rsidRPr="002D4369" w:rsidRDefault="00B94352" w:rsidP="002D4369">
            <w:pPr>
              <w:spacing w:after="0" w:line="240" w:lineRule="auto"/>
              <w:jc w:val="both"/>
              <w:rPr>
                <w:rFonts w:ascii="Times New Roman" w:hAnsi="Times New Roman"/>
                <w:sz w:val="24"/>
                <w:szCs w:val="24"/>
                <w:lang w:val="uk-UA" w:eastAsia="ru-RU"/>
              </w:rPr>
            </w:pPr>
            <w:r w:rsidRPr="002D4369">
              <w:rPr>
                <w:rFonts w:ascii="Times New Roman" w:hAnsi="Times New Roman"/>
                <w:sz w:val="24"/>
                <w:szCs w:val="24"/>
                <w:lang w:val="uk-UA" w:eastAsia="ru-RU"/>
              </w:rPr>
              <w:t xml:space="preserve">Пов’язані з  утриманням, ремонтом та охороною  кладовищ, похованням  невідомих  та  самотніх осіб. </w:t>
            </w:r>
          </w:p>
        </w:tc>
      </w:tr>
    </w:tbl>
    <w:p w:rsidR="00B94352" w:rsidRPr="002C2399" w:rsidRDefault="00B94352" w:rsidP="002C2399">
      <w:pPr>
        <w:spacing w:after="0" w:line="240" w:lineRule="auto"/>
        <w:ind w:firstLine="708"/>
        <w:jc w:val="both"/>
        <w:rPr>
          <w:rFonts w:ascii="Times New Roman" w:hAnsi="Times New Roman"/>
          <w:sz w:val="24"/>
          <w:szCs w:val="24"/>
          <w:lang w:val="uk-UA" w:eastAsia="ru-RU"/>
        </w:rPr>
      </w:pPr>
    </w:p>
    <w:p w:rsidR="00B94352" w:rsidRPr="002C2399" w:rsidRDefault="00B94352" w:rsidP="002C2399">
      <w:pPr>
        <w:spacing w:after="0" w:line="240" w:lineRule="auto"/>
        <w:ind w:firstLine="708"/>
        <w:rPr>
          <w:rFonts w:ascii="Times New Roman" w:hAnsi="Times New Roman"/>
          <w:b/>
          <w:i/>
          <w:sz w:val="24"/>
          <w:szCs w:val="24"/>
          <w:lang w:val="uk-UA" w:eastAsia="ru-RU"/>
        </w:rPr>
      </w:pPr>
      <w:r w:rsidRPr="002C2399">
        <w:rPr>
          <w:rFonts w:ascii="Times New Roman" w:hAnsi="Times New Roman"/>
          <w:b/>
          <w:i/>
          <w:sz w:val="24"/>
          <w:szCs w:val="24"/>
          <w:lang w:val="uk-UA" w:eastAsia="ru-RU"/>
        </w:rPr>
        <w:t>4. Визначення цілей  державного  регулювання.</w:t>
      </w:r>
    </w:p>
    <w:p w:rsidR="00B94352" w:rsidRPr="002C2399" w:rsidRDefault="00B94352" w:rsidP="002C2399">
      <w:pPr>
        <w:spacing w:after="0" w:line="240" w:lineRule="auto"/>
        <w:rPr>
          <w:rFonts w:ascii="Times New Roman" w:hAnsi="Times New Roman"/>
          <w:sz w:val="24"/>
          <w:szCs w:val="24"/>
          <w:lang w:val="uk-UA" w:eastAsia="ru-RU"/>
        </w:rPr>
      </w:pPr>
      <w:r w:rsidRPr="002C2399">
        <w:rPr>
          <w:rFonts w:ascii="Times New Roman" w:hAnsi="Times New Roman"/>
          <w:b/>
          <w:i/>
          <w:sz w:val="24"/>
          <w:szCs w:val="24"/>
          <w:lang w:val="uk-UA" w:eastAsia="ru-RU"/>
        </w:rPr>
        <w:t xml:space="preserve">         </w:t>
      </w:r>
      <w:r w:rsidRPr="002C2399">
        <w:rPr>
          <w:rFonts w:ascii="Times New Roman" w:hAnsi="Times New Roman"/>
          <w:sz w:val="24"/>
          <w:szCs w:val="24"/>
          <w:lang w:val="uk-UA" w:eastAsia="ru-RU"/>
        </w:rPr>
        <w:t xml:space="preserve"> Метою  цього регуляторного  акта  є врегулювання  відносин  при наданні  ритуальних  послуг.</w:t>
      </w: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sz w:val="24"/>
          <w:szCs w:val="24"/>
          <w:lang w:val="uk-UA" w:eastAsia="ru-RU"/>
        </w:rPr>
        <w:t xml:space="preserve">          </w:t>
      </w:r>
      <w:r w:rsidRPr="002C2399">
        <w:rPr>
          <w:rFonts w:ascii="Times New Roman" w:hAnsi="Times New Roman"/>
          <w:b/>
          <w:i/>
          <w:sz w:val="24"/>
          <w:szCs w:val="24"/>
          <w:lang w:val="uk-UA" w:eastAsia="ru-RU"/>
        </w:rPr>
        <w:t>5. Аргументація  щодо  переваг  обраного  способу  досягнення  визначених  цілей.</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Перевагою  обраного  способу  досягнення  визначених  цілей  є  врегулювання  відносин  при  наданні  ритуальних  послуг, а саме:</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визначення прав, обов’язків, відповідальності  ритуальної  служби, суб’єктів господарювання, які працюють  на  ринку  ритуальних  послуг; </w:t>
      </w:r>
    </w:p>
    <w:p w:rsidR="00B94352" w:rsidRPr="002C2399" w:rsidRDefault="00B94352" w:rsidP="002C2399">
      <w:pPr>
        <w:spacing w:after="0" w:line="240" w:lineRule="auto"/>
        <w:ind w:firstLine="708"/>
        <w:jc w:val="both"/>
        <w:rPr>
          <w:rFonts w:ascii="Times New Roman" w:hAnsi="Times New Roman"/>
          <w:sz w:val="24"/>
          <w:szCs w:val="24"/>
          <w:lang w:val="uk-UA" w:eastAsia="ru-RU"/>
        </w:rPr>
      </w:pPr>
      <w:r w:rsidRPr="002C2399">
        <w:rPr>
          <w:rFonts w:ascii="Times New Roman" w:hAnsi="Times New Roman"/>
          <w:sz w:val="24"/>
          <w:szCs w:val="24"/>
          <w:lang w:val="uk-UA" w:eastAsia="ru-RU"/>
        </w:rPr>
        <w:t>-  затвердження  порядку:</w:t>
      </w:r>
    </w:p>
    <w:p w:rsidR="00B94352" w:rsidRPr="002C2399" w:rsidRDefault="00B94352" w:rsidP="002C2399">
      <w:pPr>
        <w:numPr>
          <w:ilvl w:val="0"/>
          <w:numId w:val="11"/>
        </w:num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організації поховання  та надання  населенню  ритуальних послуг;</w:t>
      </w:r>
    </w:p>
    <w:p w:rsidR="00B94352" w:rsidRPr="002C2399" w:rsidRDefault="00B94352" w:rsidP="002C2399">
      <w:pPr>
        <w:numPr>
          <w:ilvl w:val="0"/>
          <w:numId w:val="11"/>
        </w:num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розміщення, облаштування, утримання  та  охорони  місць поховань.</w:t>
      </w:r>
    </w:p>
    <w:p w:rsidR="00B94352" w:rsidRPr="002C2399" w:rsidRDefault="00B94352" w:rsidP="002C2399">
      <w:pPr>
        <w:spacing w:after="0" w:line="240" w:lineRule="auto"/>
        <w:jc w:val="both"/>
        <w:rPr>
          <w:rFonts w:ascii="Times New Roman" w:hAnsi="Times New Roman"/>
          <w:sz w:val="24"/>
          <w:szCs w:val="24"/>
          <w:lang w:val="uk-UA" w:eastAsia="ru-RU"/>
        </w:rPr>
      </w:pP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         6. Механізми  та заходи,  які  забезпечать  розв’язання  визначених проблем  шляхом  прийняття  запропонованого  регуляторного  акта.</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b/>
          <w:i/>
          <w:sz w:val="24"/>
          <w:szCs w:val="24"/>
          <w:lang w:val="uk-UA" w:eastAsia="ru-RU"/>
        </w:rPr>
        <w:t xml:space="preserve">    </w:t>
      </w:r>
      <w:r w:rsidRPr="002C2399">
        <w:rPr>
          <w:rFonts w:ascii="Times New Roman" w:hAnsi="Times New Roman"/>
          <w:sz w:val="24"/>
          <w:szCs w:val="24"/>
          <w:lang w:val="uk-UA" w:eastAsia="ru-RU"/>
        </w:rPr>
        <w:t xml:space="preserve">     При  прийнятті  запропонованого  регуляторного  акта  будуть  діяти  наступні механізми та заходи, які забезпечать розв’язання визначених проблем:</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упорядкування  відносин  між  ритуальною  службою  та  суб’єктами  господарювання,  які  працюють  на  ринку  ритуальних  послуг, шляхом  укладення  відповідних  договорів;</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покращання  обслуговування  населення  в  галузі  похоронної  діяльності  шляхом  інформування  про суб’єктів господарювання, які  працюють  на  ринку  ритуальних  послуг, а  також  визначення  обов’язків надавачів  цих  послуг  та прав  замовника  ритуальних  послуг;</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визначення  порядку  організації  поховання  та  надання  послуг;</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lastRenderedPageBreak/>
        <w:t xml:space="preserve">          -  затвердження порядку  розміщення, облаштування,  утримання  та  охорони  місць  поховань.</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w:t>
      </w: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          7. Обґрунтування  можливості  досягнення  визначених  цілей  у  разі  прийняття  запропонованого  регуляторного  акта.       </w:t>
      </w:r>
    </w:p>
    <w:p w:rsidR="00B94352" w:rsidRPr="002C2399" w:rsidRDefault="00B94352" w:rsidP="002C2399">
      <w:pPr>
        <w:spacing w:after="0" w:line="240" w:lineRule="auto"/>
        <w:ind w:firstLine="708"/>
        <w:rPr>
          <w:rFonts w:ascii="Times New Roman" w:hAnsi="Times New Roman"/>
          <w:sz w:val="24"/>
          <w:szCs w:val="24"/>
          <w:lang w:val="uk-UA" w:eastAsia="ru-RU"/>
        </w:rPr>
      </w:pPr>
      <w:r w:rsidRPr="002C2399">
        <w:rPr>
          <w:rFonts w:ascii="Times New Roman" w:hAnsi="Times New Roman"/>
          <w:sz w:val="24"/>
          <w:szCs w:val="24"/>
          <w:lang w:val="uk-UA" w:eastAsia="ru-RU"/>
        </w:rPr>
        <w:t xml:space="preserve">Досягнення  зазначених цілей можливе завдяки прийняттю регуляторного  акта  «Про  затвердження        Положення    про  порядок  надання    ритуальних послуг  </w:t>
      </w:r>
      <w:r>
        <w:rPr>
          <w:rFonts w:ascii="Times New Roman" w:hAnsi="Times New Roman"/>
          <w:sz w:val="24"/>
          <w:szCs w:val="24"/>
          <w:lang w:val="uk-UA" w:eastAsia="ru-RU"/>
        </w:rPr>
        <w:t xml:space="preserve">в </w:t>
      </w:r>
      <w:proofErr w:type="spellStart"/>
      <w:r>
        <w:rPr>
          <w:rFonts w:ascii="Times New Roman" w:hAnsi="Times New Roman"/>
          <w:sz w:val="24"/>
          <w:szCs w:val="24"/>
          <w:lang w:val="uk-UA" w:eastAsia="ru-RU"/>
        </w:rPr>
        <w:t>с.Руська</w:t>
      </w:r>
      <w:proofErr w:type="spellEnd"/>
      <w:r>
        <w:rPr>
          <w:rFonts w:ascii="Times New Roman" w:hAnsi="Times New Roman"/>
          <w:sz w:val="24"/>
          <w:szCs w:val="24"/>
          <w:lang w:val="uk-UA" w:eastAsia="ru-RU"/>
        </w:rPr>
        <w:t xml:space="preserve"> Поляна</w:t>
      </w:r>
      <w:r w:rsidRPr="002C2399">
        <w:rPr>
          <w:rFonts w:ascii="Times New Roman" w:hAnsi="Times New Roman"/>
          <w:sz w:val="24"/>
          <w:szCs w:val="24"/>
          <w:lang w:val="uk-UA" w:eastAsia="ru-RU"/>
        </w:rPr>
        <w:t xml:space="preserve">»,у  результаті  чого  будуть  залучені  суб’єкти господарювання, які  надають  ритуальні  послуги  </w:t>
      </w:r>
      <w:r>
        <w:rPr>
          <w:rFonts w:ascii="Times New Roman" w:hAnsi="Times New Roman"/>
          <w:sz w:val="24"/>
          <w:szCs w:val="24"/>
          <w:lang w:val="uk-UA" w:eastAsia="ru-RU"/>
        </w:rPr>
        <w:t>в селі</w:t>
      </w:r>
      <w:r w:rsidRPr="002C2399">
        <w:rPr>
          <w:rFonts w:ascii="Times New Roman" w:hAnsi="Times New Roman"/>
          <w:sz w:val="24"/>
          <w:szCs w:val="24"/>
          <w:lang w:val="uk-UA" w:eastAsia="ru-RU"/>
        </w:rPr>
        <w:t>.</w:t>
      </w:r>
    </w:p>
    <w:p w:rsidR="00B94352" w:rsidRPr="002C2399" w:rsidRDefault="00B94352" w:rsidP="002C2399">
      <w:pPr>
        <w:spacing w:after="0" w:line="240" w:lineRule="auto"/>
        <w:rPr>
          <w:rFonts w:ascii="Times New Roman" w:hAnsi="Times New Roman"/>
          <w:sz w:val="24"/>
          <w:szCs w:val="24"/>
          <w:lang w:val="uk-UA" w:eastAsia="ru-RU"/>
        </w:rPr>
      </w:pPr>
      <w:r w:rsidRPr="002C2399">
        <w:rPr>
          <w:rFonts w:ascii="Times New Roman" w:hAnsi="Times New Roman"/>
          <w:sz w:val="24"/>
          <w:szCs w:val="24"/>
          <w:lang w:val="uk-UA" w:eastAsia="ru-RU"/>
        </w:rPr>
        <w:t xml:space="preserve">           </w:t>
      </w: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sz w:val="24"/>
          <w:szCs w:val="24"/>
          <w:lang w:val="uk-UA" w:eastAsia="ru-RU"/>
        </w:rPr>
        <w:t xml:space="preserve">           </w:t>
      </w:r>
      <w:r w:rsidRPr="002C2399">
        <w:rPr>
          <w:rFonts w:ascii="Times New Roman" w:hAnsi="Times New Roman"/>
          <w:b/>
          <w:i/>
          <w:sz w:val="24"/>
          <w:szCs w:val="24"/>
          <w:lang w:val="uk-UA" w:eastAsia="ru-RU"/>
        </w:rPr>
        <w:t xml:space="preserve">8. Обґрунтування  можливості  досягнення визначених  цілей  з  найменшими  витратами  для  суб’єктів   господарювання, територіальної  громади  та  </w:t>
      </w:r>
      <w:r>
        <w:rPr>
          <w:rFonts w:ascii="Times New Roman" w:hAnsi="Times New Roman"/>
          <w:b/>
          <w:i/>
          <w:sz w:val="24"/>
          <w:szCs w:val="24"/>
          <w:lang w:val="uk-UA" w:eastAsia="ru-RU"/>
        </w:rPr>
        <w:t xml:space="preserve">сільської </w:t>
      </w:r>
      <w:r w:rsidRPr="002C2399">
        <w:rPr>
          <w:rFonts w:ascii="Times New Roman" w:hAnsi="Times New Roman"/>
          <w:b/>
          <w:i/>
          <w:sz w:val="24"/>
          <w:szCs w:val="24"/>
          <w:lang w:val="uk-UA" w:eastAsia="ru-RU"/>
        </w:rPr>
        <w:t>ради.</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При  досягненні  визначених  цілей  суб’єкти   господарювання,  територіальна громада,  міська рада  не  несуть  додаткових  витрат.</w:t>
      </w:r>
    </w:p>
    <w:p w:rsidR="00B94352" w:rsidRPr="002C2399" w:rsidRDefault="00B94352" w:rsidP="002C2399">
      <w:pPr>
        <w:spacing w:after="0" w:line="240" w:lineRule="auto"/>
        <w:jc w:val="both"/>
        <w:rPr>
          <w:rFonts w:ascii="Times New Roman" w:hAnsi="Times New Roman"/>
          <w:sz w:val="24"/>
          <w:szCs w:val="24"/>
          <w:lang w:val="uk-UA" w:eastAsia="ru-RU"/>
        </w:rPr>
      </w:pP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            9. Обґрунтування щодо вигід,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визначені.</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b/>
          <w:i/>
          <w:sz w:val="24"/>
          <w:szCs w:val="24"/>
          <w:lang w:val="uk-UA" w:eastAsia="ru-RU"/>
        </w:rPr>
        <w:t xml:space="preserve">         </w:t>
      </w:r>
      <w:r w:rsidRPr="002C2399">
        <w:rPr>
          <w:rFonts w:ascii="Times New Roman" w:hAnsi="Times New Roman"/>
          <w:sz w:val="24"/>
          <w:szCs w:val="24"/>
          <w:lang w:val="uk-UA" w:eastAsia="ru-RU"/>
        </w:rPr>
        <w:t>Не всі вигоди, які  виникатимуть унаслідок дії регуляторного акта, можуть  бути  визначені  кількісно, серед них  є  якісні:</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покращання  обслуговування  населення  у  галузі  похоронної  діяльності;</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проведення  ефективних  заходів  щодо  узгодженості  дій  сумісної  роботи  в  галузі  похоронної  справи  між  суб’єктами  господарювання,  які працюють  на  ринку  ритуальних  послуг;</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урегулювання  правових  відносин  між  </w:t>
      </w:r>
      <w:r>
        <w:rPr>
          <w:rFonts w:ascii="Times New Roman" w:hAnsi="Times New Roman"/>
          <w:sz w:val="24"/>
          <w:szCs w:val="24"/>
          <w:lang w:val="uk-UA" w:eastAsia="ru-RU"/>
        </w:rPr>
        <w:t>КГ «Поляна»</w:t>
      </w:r>
      <w:r w:rsidRPr="002C2399">
        <w:rPr>
          <w:rFonts w:ascii="Times New Roman" w:hAnsi="Times New Roman"/>
          <w:sz w:val="24"/>
          <w:szCs w:val="24"/>
          <w:lang w:val="uk-UA" w:eastAsia="ru-RU"/>
        </w:rPr>
        <w:t>»,  суб’єктами  господарювання, які  працюють  на  ринку  ритуальних  послуг,  а  також  громадянами, які  користуються  ритуальними  послугами.</w:t>
      </w:r>
    </w:p>
    <w:p w:rsidR="00B94352" w:rsidRPr="002C2399" w:rsidRDefault="00B94352" w:rsidP="002C2399">
      <w:pPr>
        <w:spacing w:after="0" w:line="240" w:lineRule="auto"/>
        <w:jc w:val="both"/>
        <w:rPr>
          <w:rFonts w:ascii="Times New Roman" w:hAnsi="Times New Roman"/>
          <w:sz w:val="24"/>
          <w:szCs w:val="24"/>
          <w:lang w:val="uk-UA" w:eastAsia="ru-RU"/>
        </w:rPr>
      </w:pPr>
    </w:p>
    <w:p w:rsidR="00B94352" w:rsidRPr="002C2399" w:rsidRDefault="00B94352" w:rsidP="002C2399">
      <w:pPr>
        <w:spacing w:after="0" w:line="240" w:lineRule="auto"/>
        <w:ind w:firstLine="708"/>
        <w:jc w:val="both"/>
        <w:rPr>
          <w:rFonts w:ascii="Times New Roman" w:hAnsi="Times New Roman"/>
          <w:sz w:val="24"/>
          <w:szCs w:val="24"/>
          <w:lang w:val="uk-UA" w:eastAsia="ru-RU"/>
        </w:rPr>
      </w:pPr>
    </w:p>
    <w:p w:rsidR="00B94352" w:rsidRPr="002C2399" w:rsidRDefault="00B94352" w:rsidP="002C2399">
      <w:pPr>
        <w:spacing w:after="0" w:line="240" w:lineRule="auto"/>
        <w:ind w:firstLine="708"/>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1</w:t>
      </w:r>
      <w:r>
        <w:rPr>
          <w:rFonts w:ascii="Times New Roman" w:hAnsi="Times New Roman"/>
          <w:b/>
          <w:i/>
          <w:sz w:val="24"/>
          <w:szCs w:val="24"/>
          <w:lang w:val="uk-UA" w:eastAsia="ru-RU"/>
        </w:rPr>
        <w:t>0</w:t>
      </w:r>
      <w:r w:rsidRPr="002C2399">
        <w:rPr>
          <w:rFonts w:ascii="Times New Roman" w:hAnsi="Times New Roman"/>
          <w:b/>
          <w:i/>
          <w:sz w:val="24"/>
          <w:szCs w:val="24"/>
          <w:lang w:val="uk-UA" w:eastAsia="ru-RU"/>
        </w:rPr>
        <w:t>. Оцінка ризику  впливу  зовнішніх  чинників  на дію    запропонованого  регуляторного  акта.</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При  виникненні  змін  у  чинному  законодавстві, які  можуть  впливати на  дію запропонованого регуляторного акта, до нього  будуть вноситися відповідні коригування. Ризик зовнішніх  чинників  на  дію  регуляторного акта  відсутній,  так як  його  впровадження  відповідає  чинному  законодавству.</w:t>
      </w:r>
    </w:p>
    <w:p w:rsidR="00B94352" w:rsidRPr="002C2399" w:rsidRDefault="00B94352" w:rsidP="002C2399">
      <w:pPr>
        <w:spacing w:after="0" w:line="240" w:lineRule="auto"/>
        <w:jc w:val="both"/>
        <w:rPr>
          <w:rFonts w:ascii="Times New Roman" w:hAnsi="Times New Roman"/>
          <w:sz w:val="24"/>
          <w:szCs w:val="24"/>
          <w:lang w:val="uk-UA" w:eastAsia="ru-RU"/>
        </w:rPr>
      </w:pP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        12. Обґрунтування запропонованого  терміну  дії  регуляторного  акта.</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b/>
          <w:i/>
          <w:sz w:val="24"/>
          <w:szCs w:val="24"/>
          <w:lang w:val="uk-UA" w:eastAsia="ru-RU"/>
        </w:rPr>
        <w:t xml:space="preserve">       </w:t>
      </w:r>
      <w:r w:rsidRPr="002C2399">
        <w:rPr>
          <w:rFonts w:ascii="Times New Roman" w:hAnsi="Times New Roman"/>
          <w:sz w:val="24"/>
          <w:szCs w:val="24"/>
          <w:lang w:val="uk-UA" w:eastAsia="ru-RU"/>
        </w:rPr>
        <w:t>Термін  дії  запропонованого  регуляторного  акта  встановлюється  довгостроковий  або до  прийняття нових  нормативних актів. У разі потреби до  нього  вноситимуться  зміни.</w:t>
      </w:r>
    </w:p>
    <w:p w:rsidR="00B94352" w:rsidRPr="002C2399" w:rsidRDefault="00B94352" w:rsidP="002C2399">
      <w:pPr>
        <w:spacing w:after="0" w:line="240" w:lineRule="auto"/>
        <w:jc w:val="both"/>
        <w:rPr>
          <w:rFonts w:ascii="Times New Roman" w:hAnsi="Times New Roman"/>
          <w:sz w:val="24"/>
          <w:szCs w:val="24"/>
          <w:lang w:val="uk-UA" w:eastAsia="ru-RU"/>
        </w:rPr>
      </w:pPr>
    </w:p>
    <w:p w:rsidR="00B94352" w:rsidRPr="002C2399" w:rsidRDefault="00B94352" w:rsidP="002C2399">
      <w:pPr>
        <w:spacing w:after="0" w:line="240" w:lineRule="auto"/>
        <w:jc w:val="both"/>
        <w:rPr>
          <w:rFonts w:ascii="Times New Roman" w:hAnsi="Times New Roman"/>
          <w:b/>
          <w:i/>
          <w:sz w:val="24"/>
          <w:szCs w:val="24"/>
          <w:lang w:val="uk-UA" w:eastAsia="ru-RU"/>
        </w:rPr>
      </w:pPr>
      <w:r w:rsidRPr="002C2399">
        <w:rPr>
          <w:rFonts w:ascii="Times New Roman" w:hAnsi="Times New Roman"/>
          <w:b/>
          <w:i/>
          <w:sz w:val="24"/>
          <w:szCs w:val="24"/>
          <w:lang w:val="uk-UA" w:eastAsia="ru-RU"/>
        </w:rPr>
        <w:t xml:space="preserve">        13. Визначення  показників  результативності  дії  регуляторного  акта.  </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b/>
          <w:i/>
          <w:sz w:val="24"/>
          <w:szCs w:val="24"/>
          <w:lang w:val="uk-UA" w:eastAsia="ru-RU"/>
        </w:rPr>
        <w:t xml:space="preserve">  </w:t>
      </w:r>
      <w:r w:rsidRPr="002C2399">
        <w:rPr>
          <w:rFonts w:ascii="Times New Roman" w:hAnsi="Times New Roman"/>
          <w:sz w:val="24"/>
          <w:szCs w:val="24"/>
          <w:lang w:val="uk-UA" w:eastAsia="ru-RU"/>
        </w:rPr>
        <w:t xml:space="preserve">        Показниками  результативності  дії  затвердженого  регуляторного  акта  є  кількість:</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t xml:space="preserve">          -  укладених  договорів  між  ритуальною  службою  та  суб’єктами господарювання  про  надання  ритуальних послуг;</w:t>
      </w:r>
    </w:p>
    <w:p w:rsidR="00B94352" w:rsidRPr="002C2399" w:rsidRDefault="00B94352" w:rsidP="002C2399">
      <w:pPr>
        <w:spacing w:after="0" w:line="240" w:lineRule="auto"/>
        <w:jc w:val="both"/>
        <w:rPr>
          <w:rFonts w:ascii="Times New Roman" w:hAnsi="Times New Roman"/>
          <w:sz w:val="24"/>
          <w:szCs w:val="24"/>
          <w:lang w:val="uk-UA" w:eastAsia="ru-RU"/>
        </w:rPr>
      </w:pPr>
      <w:r w:rsidRPr="002C2399">
        <w:rPr>
          <w:rFonts w:ascii="Times New Roman" w:hAnsi="Times New Roman"/>
          <w:sz w:val="24"/>
          <w:szCs w:val="24"/>
          <w:lang w:val="uk-UA" w:eastAsia="ru-RU"/>
        </w:rPr>
        <w:lastRenderedPageBreak/>
        <w:t xml:space="preserve">          -  звернень  громадян  та суб’єктів  господарювання  щодо  порушень  їхніх  прав,  які  передбачені  чинним  законодавством  та  цим  регуляторним  актом.</w:t>
      </w:r>
    </w:p>
    <w:p w:rsidR="00B94352" w:rsidRDefault="00B94352" w:rsidP="00154B75">
      <w:pPr>
        <w:spacing w:after="0" w:line="240" w:lineRule="auto"/>
        <w:rPr>
          <w:rFonts w:ascii="Times New Roman" w:hAnsi="Times New Roman"/>
          <w:sz w:val="24"/>
          <w:szCs w:val="24"/>
          <w:lang w:val="uk-UA" w:eastAsia="ru-RU"/>
        </w:rPr>
      </w:pPr>
      <w:r w:rsidRPr="002C2399">
        <w:rPr>
          <w:rFonts w:ascii="Times New Roman" w:hAnsi="Times New Roman"/>
          <w:sz w:val="24"/>
          <w:szCs w:val="24"/>
          <w:lang w:val="uk-UA" w:eastAsia="ru-RU"/>
        </w:rPr>
        <w:t xml:space="preserve"> </w:t>
      </w:r>
    </w:p>
    <w:p w:rsidR="00B94352" w:rsidRDefault="00B94352" w:rsidP="00154B75">
      <w:pPr>
        <w:spacing w:after="0" w:line="240" w:lineRule="auto"/>
        <w:rPr>
          <w:rFonts w:ascii="Times New Roman" w:hAnsi="Times New Roman"/>
          <w:sz w:val="24"/>
          <w:szCs w:val="24"/>
          <w:lang w:val="uk-UA" w:eastAsia="ru-RU"/>
        </w:rPr>
      </w:pPr>
    </w:p>
    <w:p w:rsidR="00B94352" w:rsidRPr="00154B75" w:rsidRDefault="00B94352" w:rsidP="00154B75">
      <w:pPr>
        <w:spacing w:after="0" w:line="240" w:lineRule="auto"/>
        <w:rPr>
          <w:rFonts w:ascii="Times New Roman" w:hAnsi="Times New Roman"/>
          <w:b/>
          <w:sz w:val="24"/>
          <w:szCs w:val="24"/>
          <w:lang w:val="uk-UA" w:eastAsia="ru-RU"/>
        </w:rPr>
      </w:pPr>
      <w:r>
        <w:rPr>
          <w:rFonts w:ascii="Times New Roman" w:hAnsi="Times New Roman"/>
          <w:sz w:val="24"/>
          <w:szCs w:val="24"/>
          <w:lang w:val="uk-UA" w:eastAsia="ru-RU"/>
        </w:rPr>
        <w:t xml:space="preserve">                      Секретар виконкому                                           І.Г. Бондаренко</w:t>
      </w:r>
    </w:p>
    <w:p w:rsidR="00B94352" w:rsidRPr="005C0C62" w:rsidRDefault="00B94352" w:rsidP="0037250B">
      <w:pPr>
        <w:spacing w:after="0" w:line="240" w:lineRule="auto"/>
        <w:ind w:left="3540" w:firstLine="708"/>
        <w:jc w:val="center"/>
        <w:rPr>
          <w:rFonts w:ascii="Times New Roman" w:hAnsi="Times New Roman"/>
          <w:i/>
          <w:sz w:val="28"/>
          <w:szCs w:val="28"/>
          <w:lang w:val="uk-UA" w:eastAsia="ru-RU"/>
        </w:rPr>
      </w:pPr>
    </w:p>
    <w:p w:rsidR="00B94352" w:rsidRPr="0037250B" w:rsidRDefault="00B94352" w:rsidP="00D23D25">
      <w:pPr>
        <w:spacing w:after="0" w:line="240" w:lineRule="auto"/>
        <w:ind w:left="3540" w:firstLine="708"/>
        <w:rPr>
          <w:rFonts w:ascii="Times New Roman" w:hAnsi="Times New Roman"/>
          <w:i/>
          <w:sz w:val="28"/>
          <w:szCs w:val="28"/>
          <w:lang w:val="uk-UA" w:eastAsia="ru-RU"/>
        </w:rPr>
      </w:pPr>
    </w:p>
    <w:p w:rsidR="00B94352" w:rsidRPr="0037250B" w:rsidRDefault="00B94352" w:rsidP="0037250B">
      <w:pPr>
        <w:spacing w:after="0" w:line="240" w:lineRule="auto"/>
        <w:ind w:left="3540" w:firstLine="708"/>
        <w:jc w:val="center"/>
        <w:rPr>
          <w:rFonts w:ascii="Times New Roman" w:hAnsi="Times New Roman"/>
          <w:i/>
          <w:sz w:val="24"/>
          <w:szCs w:val="24"/>
          <w:lang w:val="uk-UA" w:eastAsia="ru-RU"/>
        </w:rPr>
      </w:pPr>
    </w:p>
    <w:p w:rsidR="00B94352" w:rsidRPr="0037250B" w:rsidRDefault="00B94352" w:rsidP="0037250B">
      <w:pPr>
        <w:shd w:val="clear" w:color="auto" w:fill="FFFFFF"/>
        <w:spacing w:after="0"/>
        <w:jc w:val="both"/>
        <w:textAlignment w:val="baseline"/>
        <w:rPr>
          <w:rFonts w:ascii="Times New Roman" w:hAnsi="Times New Roman"/>
          <w:iCs/>
          <w:color w:val="000000"/>
          <w:sz w:val="28"/>
          <w:szCs w:val="28"/>
          <w:lang w:eastAsia="ru-RU"/>
        </w:rPr>
      </w:pPr>
    </w:p>
    <w:sectPr w:rsidR="00B94352" w:rsidRPr="0037250B" w:rsidSect="0017390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706B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9886D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F8A79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76A89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70CF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A816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72F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6C3A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C08A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D62B2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DAEE604"/>
    <w:lvl w:ilvl="0">
      <w:numFmt w:val="bullet"/>
      <w:lvlText w:val="*"/>
      <w:lvlJc w:val="left"/>
    </w:lvl>
  </w:abstractNum>
  <w:abstractNum w:abstractNumId="1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00000002"/>
    <w:multiLevelType w:val="singleLevel"/>
    <w:tmpl w:val="00000002"/>
    <w:name w:val="WW8Num1"/>
    <w:lvl w:ilvl="0">
      <w:start w:val="1"/>
      <w:numFmt w:val="bullet"/>
      <w:lvlText w:val=""/>
      <w:lvlJc w:val="left"/>
      <w:pPr>
        <w:tabs>
          <w:tab w:val="num" w:pos="900"/>
        </w:tabs>
        <w:ind w:left="900" w:hanging="360"/>
      </w:pPr>
      <w:rPr>
        <w:rFonts w:ascii="Wingdings" w:hAnsi="Wingdings"/>
      </w:rPr>
    </w:lvl>
  </w:abstractNum>
  <w:abstractNum w:abstractNumId="13">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4">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5">
    <w:nsid w:val="00000005"/>
    <w:multiLevelType w:val="singleLevel"/>
    <w:tmpl w:val="00000005"/>
    <w:name w:val="WW8Num6"/>
    <w:lvl w:ilvl="0">
      <w:start w:val="1"/>
      <w:numFmt w:val="decimal"/>
      <w:lvlText w:val="%1."/>
      <w:lvlJc w:val="left"/>
      <w:pPr>
        <w:tabs>
          <w:tab w:val="num" w:pos="720"/>
        </w:tabs>
        <w:ind w:left="720" w:hanging="360"/>
      </w:pPr>
    </w:lvl>
  </w:abstractNum>
  <w:abstractNum w:abstractNumId="16">
    <w:nsid w:val="00000006"/>
    <w:multiLevelType w:val="singleLevel"/>
    <w:tmpl w:val="00000006"/>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17">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18">
    <w:nsid w:val="00000008"/>
    <w:multiLevelType w:val="singleLevel"/>
    <w:tmpl w:val="00000008"/>
    <w:name w:val="WW8Num13"/>
    <w:lvl w:ilvl="0">
      <w:start w:val="1"/>
      <w:numFmt w:val="decimal"/>
      <w:lvlText w:val="%1."/>
      <w:lvlJc w:val="left"/>
      <w:pPr>
        <w:tabs>
          <w:tab w:val="num" w:pos="540"/>
        </w:tabs>
        <w:ind w:left="540" w:hanging="360"/>
      </w:pPr>
      <w:rPr>
        <w:b w:val="0"/>
        <w:i w:val="0"/>
      </w:rPr>
    </w:lvl>
  </w:abstractNum>
  <w:abstractNum w:abstractNumId="19">
    <w:nsid w:val="17097370"/>
    <w:multiLevelType w:val="singleLevel"/>
    <w:tmpl w:val="6A84D772"/>
    <w:lvl w:ilvl="0">
      <w:start w:val="1"/>
      <w:numFmt w:val="decimal"/>
      <w:lvlText w:val="1.%1."/>
      <w:legacy w:legacy="1" w:legacySpace="0" w:legacyIndent="533"/>
      <w:lvlJc w:val="left"/>
      <w:rPr>
        <w:rFonts w:ascii="Times New Roman" w:hAnsi="Times New Roman" w:cs="Times New Roman" w:hint="default"/>
      </w:rPr>
    </w:lvl>
  </w:abstractNum>
  <w:abstractNum w:abstractNumId="20">
    <w:nsid w:val="2A901240"/>
    <w:multiLevelType w:val="multilevel"/>
    <w:tmpl w:val="C69261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4DE0C35"/>
    <w:multiLevelType w:val="hybridMultilevel"/>
    <w:tmpl w:val="7CB490A6"/>
    <w:lvl w:ilvl="0" w:tplc="7A8CBC62">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D05956"/>
    <w:multiLevelType w:val="singleLevel"/>
    <w:tmpl w:val="21E6FAFE"/>
    <w:lvl w:ilvl="0">
      <w:start w:val="5"/>
      <w:numFmt w:val="decimal"/>
      <w:lvlText w:val="1.%1."/>
      <w:legacy w:legacy="1" w:legacySpace="0" w:legacyIndent="547"/>
      <w:lvlJc w:val="left"/>
      <w:rPr>
        <w:rFonts w:ascii="Times New Roman" w:hAnsi="Times New Roman" w:cs="Times New Roman" w:hint="default"/>
      </w:rPr>
    </w:lvl>
  </w:abstractNum>
  <w:abstractNum w:abstractNumId="23">
    <w:nsid w:val="5DB826CC"/>
    <w:multiLevelType w:val="hybridMultilevel"/>
    <w:tmpl w:val="2FE8554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0"/>
  </w:num>
  <w:num w:numId="2">
    <w:abstractNumId w:val="19"/>
    <w:lvlOverride w:ilvl="0">
      <w:startOverride w:val="1"/>
    </w:lvlOverride>
  </w:num>
  <w:num w:numId="3">
    <w:abstractNumId w:val="22"/>
    <w:lvlOverride w:ilvl="0">
      <w:startOverride w:val="5"/>
    </w:lvlOverride>
  </w:num>
  <w:num w:numId="4">
    <w:abstractNumId w:val="10"/>
    <w:lvlOverride w:ilvl="0">
      <w:lvl w:ilvl="0">
        <w:numFmt w:val="bullet"/>
        <w:lvlText w:val="-"/>
        <w:legacy w:legacy="1" w:legacySpace="0" w:legacyIndent="268"/>
        <w:lvlJc w:val="left"/>
        <w:rPr>
          <w:rFonts w:ascii="Times New Roman" w:hAnsi="Times New Roman" w:hint="default"/>
        </w:rPr>
      </w:lvl>
    </w:lvlOverride>
  </w:num>
  <w:num w:numId="5">
    <w:abstractNumId w:val="10"/>
    <w:lvlOverride w:ilvl="0">
      <w:lvl w:ilvl="0">
        <w:numFmt w:val="bullet"/>
        <w:lvlText w:val="-"/>
        <w:legacy w:legacy="1" w:legacySpace="0" w:legacyIndent="260"/>
        <w:lvlJc w:val="left"/>
        <w:rPr>
          <w:rFonts w:ascii="Times New Roman" w:hAnsi="Times New Roman" w:hint="default"/>
        </w:rPr>
      </w:lvl>
    </w:lvlOverride>
  </w:num>
  <w:num w:numId="6">
    <w:abstractNumId w:val="10"/>
    <w:lvlOverride w:ilvl="0">
      <w:lvl w:ilvl="0">
        <w:numFmt w:val="bullet"/>
        <w:lvlText w:val="-"/>
        <w:legacy w:legacy="1" w:legacySpace="0" w:legacyIndent="274"/>
        <w:lvlJc w:val="left"/>
        <w:rPr>
          <w:rFonts w:ascii="Times New Roman" w:hAnsi="Times New Roman" w:hint="default"/>
        </w:rPr>
      </w:lvl>
    </w:lvlOverride>
  </w:num>
  <w:num w:numId="7">
    <w:abstractNumId w:val="10"/>
    <w:lvlOverride w:ilvl="0">
      <w:lvl w:ilvl="0">
        <w:numFmt w:val="bullet"/>
        <w:lvlText w:val="-"/>
        <w:legacy w:legacy="1" w:legacySpace="0" w:legacyIndent="341"/>
        <w:lvlJc w:val="left"/>
        <w:rPr>
          <w:rFonts w:ascii="Times New Roman" w:hAnsi="Times New Roman" w:hint="default"/>
        </w:rPr>
      </w:lvl>
    </w:lvlOverride>
  </w:num>
  <w:num w:numId="8">
    <w:abstractNumId w:val="10"/>
    <w:lvlOverride w:ilvl="0">
      <w:lvl w:ilvl="0">
        <w:numFmt w:val="bullet"/>
        <w:lvlText w:val="-"/>
        <w:legacy w:legacy="1" w:legacySpace="0" w:legacyIndent="336"/>
        <w:lvlJc w:val="left"/>
        <w:rPr>
          <w:rFonts w:ascii="Times New Roman" w:hAnsi="Times New Roman" w:hint="default"/>
        </w:rPr>
      </w:lvl>
    </w:lvlOverride>
  </w:num>
  <w:num w:numId="9">
    <w:abstractNumId w:val="10"/>
    <w:lvlOverride w:ilvl="0">
      <w:lvl w:ilvl="0">
        <w:numFmt w:val="bullet"/>
        <w:lvlText w:val="-"/>
        <w:legacy w:legacy="1" w:legacySpace="0" w:legacyIndent="168"/>
        <w:lvlJc w:val="left"/>
        <w:rPr>
          <w:rFonts w:ascii="Times New Roman" w:hAnsi="Times New Roman" w:hint="default"/>
        </w:rPr>
      </w:lvl>
    </w:lvlOverride>
  </w:num>
  <w:num w:numId="10">
    <w:abstractNumId w:val="10"/>
    <w:lvlOverride w:ilvl="0">
      <w:lvl w:ilvl="0">
        <w:numFmt w:val="bullet"/>
        <w:lvlText w:val="-"/>
        <w:legacy w:legacy="1" w:legacySpace="0" w:legacyIndent="231"/>
        <w:lvlJc w:val="left"/>
        <w:rPr>
          <w:rFonts w:ascii="Times New Roman" w:hAnsi="Times New Roman" w:hint="default"/>
        </w:rPr>
      </w:lvl>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num>
  <w:num w:numId="27">
    <w:abstractNumId w:val="15"/>
  </w:num>
  <w:num w:numId="28">
    <w:abstractNumId w:val="15"/>
    <w:lvlOverride w:ilvl="0">
      <w:startOverride w:val="1"/>
    </w:lvlOverride>
  </w:num>
  <w:num w:numId="29">
    <w:abstractNumId w:val="12"/>
  </w:num>
  <w:num w:numId="30">
    <w:abstractNumId w:val="13"/>
  </w:num>
  <w:num w:numId="31">
    <w:abstractNumId w:val="14"/>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013"/>
    <w:rsid w:val="00033E02"/>
    <w:rsid w:val="00035FFB"/>
    <w:rsid w:val="00063694"/>
    <w:rsid w:val="000B5375"/>
    <w:rsid w:val="000B62F9"/>
    <w:rsid w:val="000E260C"/>
    <w:rsid w:val="000E6789"/>
    <w:rsid w:val="000F5FDA"/>
    <w:rsid w:val="00101EB1"/>
    <w:rsid w:val="00137194"/>
    <w:rsid w:val="00154B75"/>
    <w:rsid w:val="00173904"/>
    <w:rsid w:val="001741C3"/>
    <w:rsid w:val="00191463"/>
    <w:rsid w:val="0019724C"/>
    <w:rsid w:val="00225DE3"/>
    <w:rsid w:val="00227467"/>
    <w:rsid w:val="00247ED4"/>
    <w:rsid w:val="002C2399"/>
    <w:rsid w:val="002D0D04"/>
    <w:rsid w:val="002D4369"/>
    <w:rsid w:val="002D7702"/>
    <w:rsid w:val="003144CA"/>
    <w:rsid w:val="00343D82"/>
    <w:rsid w:val="00370B86"/>
    <w:rsid w:val="0037250B"/>
    <w:rsid w:val="003B587D"/>
    <w:rsid w:val="003C0017"/>
    <w:rsid w:val="003D6681"/>
    <w:rsid w:val="003E48C8"/>
    <w:rsid w:val="003F5EAB"/>
    <w:rsid w:val="004234D6"/>
    <w:rsid w:val="00443D94"/>
    <w:rsid w:val="00444D38"/>
    <w:rsid w:val="004B7D43"/>
    <w:rsid w:val="005704F2"/>
    <w:rsid w:val="005819BD"/>
    <w:rsid w:val="00583D9C"/>
    <w:rsid w:val="00591777"/>
    <w:rsid w:val="005C0C62"/>
    <w:rsid w:val="005D44D2"/>
    <w:rsid w:val="006456F3"/>
    <w:rsid w:val="00653A34"/>
    <w:rsid w:val="00671197"/>
    <w:rsid w:val="006D071F"/>
    <w:rsid w:val="007016A5"/>
    <w:rsid w:val="00723584"/>
    <w:rsid w:val="00734F19"/>
    <w:rsid w:val="00756F82"/>
    <w:rsid w:val="00776561"/>
    <w:rsid w:val="00782918"/>
    <w:rsid w:val="00783A4D"/>
    <w:rsid w:val="007C3A67"/>
    <w:rsid w:val="00805147"/>
    <w:rsid w:val="00823B78"/>
    <w:rsid w:val="00844B4C"/>
    <w:rsid w:val="008C2D49"/>
    <w:rsid w:val="008E0A51"/>
    <w:rsid w:val="008E4EAB"/>
    <w:rsid w:val="008F0DFF"/>
    <w:rsid w:val="009B0EA4"/>
    <w:rsid w:val="009F1BB6"/>
    <w:rsid w:val="009F2C4A"/>
    <w:rsid w:val="00A0414E"/>
    <w:rsid w:val="00A41DC9"/>
    <w:rsid w:val="00A513A6"/>
    <w:rsid w:val="00A55E7B"/>
    <w:rsid w:val="00AB2B03"/>
    <w:rsid w:val="00B0762A"/>
    <w:rsid w:val="00B23D31"/>
    <w:rsid w:val="00B87E93"/>
    <w:rsid w:val="00B94352"/>
    <w:rsid w:val="00BB7C6A"/>
    <w:rsid w:val="00C03BFD"/>
    <w:rsid w:val="00C567B6"/>
    <w:rsid w:val="00C8475A"/>
    <w:rsid w:val="00C9641E"/>
    <w:rsid w:val="00CE574D"/>
    <w:rsid w:val="00D13075"/>
    <w:rsid w:val="00D23D25"/>
    <w:rsid w:val="00D27200"/>
    <w:rsid w:val="00D63F64"/>
    <w:rsid w:val="00DE04F9"/>
    <w:rsid w:val="00DE738E"/>
    <w:rsid w:val="00E0620E"/>
    <w:rsid w:val="00E11527"/>
    <w:rsid w:val="00E50A27"/>
    <w:rsid w:val="00E952FE"/>
    <w:rsid w:val="00EC1013"/>
    <w:rsid w:val="00EC10C6"/>
    <w:rsid w:val="00ED4EE5"/>
    <w:rsid w:val="00ED6E32"/>
    <w:rsid w:val="00F61A2E"/>
    <w:rsid w:val="00F72460"/>
    <w:rsid w:val="00F9564C"/>
    <w:rsid w:val="00FF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4C"/>
    <w:pPr>
      <w:spacing w:after="200" w:line="276" w:lineRule="auto"/>
    </w:pPr>
    <w:rPr>
      <w:sz w:val="22"/>
      <w:szCs w:val="22"/>
      <w:lang w:eastAsia="en-US"/>
    </w:rPr>
  </w:style>
  <w:style w:type="paragraph" w:styleId="1">
    <w:name w:val="heading 1"/>
    <w:basedOn w:val="a"/>
    <w:next w:val="a"/>
    <w:link w:val="10"/>
    <w:qFormat/>
    <w:locked/>
    <w:rsid w:val="003C0017"/>
    <w:pPr>
      <w:keepNext/>
      <w:suppressAutoHyphens/>
      <w:spacing w:after="0" w:line="240" w:lineRule="auto"/>
      <w:jc w:val="both"/>
      <w:outlineLvl w:val="0"/>
    </w:pPr>
    <w:rPr>
      <w:rFonts w:ascii="Times New Roman" w:eastAsia="Times New Roman" w:hAnsi="Times New Roman"/>
      <w:sz w:val="28"/>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247ED4"/>
    <w:rPr>
      <w:rFonts w:cs="Times New Roman"/>
    </w:rPr>
  </w:style>
  <w:style w:type="paragraph" w:customStyle="1" w:styleId="CharCharCharChar">
    <w:name w:val="Char Знак Знак Char Знак Знак Char Знак Знак Char Знак Знак Знак"/>
    <w:basedOn w:val="a"/>
    <w:uiPriority w:val="99"/>
    <w:rsid w:val="00583D9C"/>
    <w:pPr>
      <w:spacing w:after="0" w:line="240" w:lineRule="auto"/>
    </w:pPr>
    <w:rPr>
      <w:rFonts w:ascii="Verdana" w:eastAsia="Times New Roman" w:hAnsi="Verdana" w:cs="Verdana"/>
      <w:sz w:val="20"/>
      <w:szCs w:val="20"/>
      <w:lang w:val="en-US"/>
    </w:rPr>
  </w:style>
  <w:style w:type="table" w:styleId="a3">
    <w:name w:val="Table Grid"/>
    <w:basedOn w:val="a1"/>
    <w:uiPriority w:val="99"/>
    <w:rsid w:val="003725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rsid w:val="00D23D2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2C23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370B86"/>
    <w:pPr>
      <w:spacing w:after="120"/>
    </w:pPr>
  </w:style>
  <w:style w:type="character" w:customStyle="1" w:styleId="a6">
    <w:name w:val="Основной текст Знак"/>
    <w:link w:val="a5"/>
    <w:semiHidden/>
    <w:rsid w:val="00FD3BAE"/>
    <w:rPr>
      <w:lang w:eastAsia="en-US"/>
    </w:rPr>
  </w:style>
  <w:style w:type="character" w:customStyle="1" w:styleId="10">
    <w:name w:val="Заголовок 1 Знак"/>
    <w:link w:val="1"/>
    <w:rsid w:val="003C0017"/>
    <w:rPr>
      <w:rFonts w:ascii="Times New Roman" w:eastAsia="Times New Roman" w:hAnsi="Times New Roman"/>
      <w:sz w:val="28"/>
      <w:szCs w:val="24"/>
      <w:lang w:val="uk-UA" w:eastAsia="ar-SA"/>
    </w:rPr>
  </w:style>
  <w:style w:type="paragraph" w:styleId="a7">
    <w:name w:val="List"/>
    <w:basedOn w:val="a5"/>
    <w:semiHidden/>
    <w:unhideWhenUsed/>
    <w:rsid w:val="003C0017"/>
    <w:pPr>
      <w:suppressAutoHyphens/>
      <w:spacing w:line="240" w:lineRule="auto"/>
    </w:pPr>
    <w:rPr>
      <w:rFonts w:ascii="Times New Roman" w:eastAsia="Times New Roman" w:hAnsi="Times New Roman"/>
      <w:sz w:val="24"/>
      <w:szCs w:val="24"/>
      <w:lang w:eastAsia="ar-SA"/>
    </w:rPr>
  </w:style>
  <w:style w:type="paragraph" w:styleId="a8">
    <w:name w:val="Balloon Text"/>
    <w:basedOn w:val="a"/>
    <w:link w:val="a9"/>
    <w:semiHidden/>
    <w:unhideWhenUsed/>
    <w:rsid w:val="003C0017"/>
    <w:pPr>
      <w:suppressAutoHyphens/>
      <w:spacing w:after="0" w:line="240" w:lineRule="auto"/>
    </w:pPr>
    <w:rPr>
      <w:rFonts w:ascii="Tahoma" w:eastAsia="Times New Roman" w:hAnsi="Tahoma" w:cs="Tahoma"/>
      <w:sz w:val="16"/>
      <w:szCs w:val="16"/>
      <w:lang w:eastAsia="ar-SA"/>
    </w:rPr>
  </w:style>
  <w:style w:type="character" w:customStyle="1" w:styleId="a9">
    <w:name w:val="Текст выноски Знак"/>
    <w:link w:val="a8"/>
    <w:semiHidden/>
    <w:rsid w:val="003C0017"/>
    <w:rPr>
      <w:rFonts w:ascii="Tahoma" w:eastAsia="Times New Roman" w:hAnsi="Tahoma" w:cs="Tahoma"/>
      <w:sz w:val="16"/>
      <w:szCs w:val="16"/>
      <w:lang w:eastAsia="ar-SA"/>
    </w:rPr>
  </w:style>
  <w:style w:type="paragraph" w:customStyle="1" w:styleId="aa">
    <w:name w:val="Заголовок"/>
    <w:basedOn w:val="a"/>
    <w:next w:val="a5"/>
    <w:rsid w:val="003C0017"/>
    <w:pPr>
      <w:keepNext/>
      <w:suppressAutoHyphens/>
      <w:spacing w:before="240" w:after="120" w:line="240" w:lineRule="auto"/>
    </w:pPr>
    <w:rPr>
      <w:rFonts w:ascii="Arial" w:eastAsia="DejaVu Sans" w:hAnsi="Arial" w:cs="DejaVu Sans"/>
      <w:sz w:val="28"/>
      <w:szCs w:val="28"/>
      <w:lang w:eastAsia="ar-SA"/>
    </w:rPr>
  </w:style>
  <w:style w:type="paragraph" w:customStyle="1" w:styleId="12">
    <w:name w:val="Название1"/>
    <w:basedOn w:val="a"/>
    <w:rsid w:val="003C00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3">
    <w:name w:val="Указатель1"/>
    <w:basedOn w:val="a"/>
    <w:rsid w:val="003C0017"/>
    <w:pPr>
      <w:suppressLineNumbers/>
      <w:suppressAutoHyphens/>
      <w:spacing w:after="0" w:line="240" w:lineRule="auto"/>
    </w:pPr>
    <w:rPr>
      <w:rFonts w:ascii="Times New Roman" w:eastAsia="Times New Roman" w:hAnsi="Times New Roman"/>
      <w:sz w:val="24"/>
      <w:szCs w:val="24"/>
      <w:lang w:eastAsia="ar-SA"/>
    </w:rPr>
  </w:style>
  <w:style w:type="paragraph" w:customStyle="1" w:styleId="14">
    <w:name w:val="Обычный1"/>
    <w:rsid w:val="003C0017"/>
    <w:pPr>
      <w:suppressAutoHyphens/>
      <w:spacing w:before="100" w:after="100"/>
    </w:pPr>
    <w:rPr>
      <w:rFonts w:ascii="Times New Roman" w:eastAsia="Arial" w:hAnsi="Times New Roman"/>
      <w:sz w:val="24"/>
      <w:lang w:eastAsia="ar-SA"/>
    </w:rPr>
  </w:style>
  <w:style w:type="paragraph" w:customStyle="1" w:styleId="Default">
    <w:name w:val="Default"/>
    <w:rsid w:val="003C0017"/>
    <w:pPr>
      <w:suppressAutoHyphens/>
      <w:autoSpaceDE w:val="0"/>
    </w:pPr>
    <w:rPr>
      <w:rFonts w:ascii="Times New Roman" w:eastAsia="Arial" w:hAnsi="Times New Roman"/>
      <w:color w:val="000000"/>
      <w:sz w:val="24"/>
      <w:szCs w:val="24"/>
      <w:lang w:eastAsia="ar-SA"/>
    </w:rPr>
  </w:style>
  <w:style w:type="paragraph" w:customStyle="1" w:styleId="ab">
    <w:name w:val="Содержимое таблицы"/>
    <w:basedOn w:val="a"/>
    <w:rsid w:val="003C0017"/>
    <w:pPr>
      <w:suppressLineNumbers/>
      <w:suppressAutoHyphens/>
      <w:spacing w:after="0" w:line="240" w:lineRule="auto"/>
    </w:pPr>
    <w:rPr>
      <w:rFonts w:ascii="Times New Roman" w:eastAsia="Times New Roman" w:hAnsi="Times New Roman"/>
      <w:sz w:val="24"/>
      <w:szCs w:val="24"/>
      <w:lang w:eastAsia="ar-SA"/>
    </w:rPr>
  </w:style>
  <w:style w:type="paragraph" w:customStyle="1" w:styleId="ac">
    <w:name w:val="Заголовок таблицы"/>
    <w:basedOn w:val="ab"/>
    <w:rsid w:val="003C0017"/>
    <w:pPr>
      <w:jc w:val="center"/>
    </w:pPr>
    <w:rPr>
      <w:b/>
      <w:bCs/>
    </w:rPr>
  </w:style>
  <w:style w:type="character" w:customStyle="1" w:styleId="WW8Num1z0">
    <w:name w:val="WW8Num1z0"/>
    <w:rsid w:val="003C0017"/>
    <w:rPr>
      <w:rFonts w:ascii="Wingdings" w:hAnsi="Wingdings" w:hint="default"/>
    </w:rPr>
  </w:style>
  <w:style w:type="character" w:customStyle="1" w:styleId="WW8Num1z1">
    <w:name w:val="WW8Num1z1"/>
    <w:rsid w:val="003C0017"/>
    <w:rPr>
      <w:rFonts w:ascii="Courier New" w:hAnsi="Courier New" w:cs="Courier New" w:hint="default"/>
    </w:rPr>
  </w:style>
  <w:style w:type="character" w:customStyle="1" w:styleId="WW8Num1z3">
    <w:name w:val="WW8Num1z3"/>
    <w:rsid w:val="003C0017"/>
    <w:rPr>
      <w:rFonts w:ascii="Symbol" w:hAnsi="Symbol" w:hint="default"/>
    </w:rPr>
  </w:style>
  <w:style w:type="character" w:customStyle="1" w:styleId="WW8Num2z0">
    <w:name w:val="WW8Num2z0"/>
    <w:rsid w:val="003C0017"/>
    <w:rPr>
      <w:rFonts w:ascii="Symbol" w:hAnsi="Symbol" w:hint="default"/>
    </w:rPr>
  </w:style>
  <w:style w:type="character" w:customStyle="1" w:styleId="WW8Num2z1">
    <w:name w:val="WW8Num2z1"/>
    <w:rsid w:val="003C0017"/>
    <w:rPr>
      <w:rFonts w:ascii="Courier New" w:hAnsi="Courier New" w:cs="Courier New" w:hint="default"/>
    </w:rPr>
  </w:style>
  <w:style w:type="character" w:customStyle="1" w:styleId="WW8Num2z2">
    <w:name w:val="WW8Num2z2"/>
    <w:rsid w:val="003C0017"/>
    <w:rPr>
      <w:rFonts w:ascii="Wingdings" w:hAnsi="Wingdings" w:hint="default"/>
    </w:rPr>
  </w:style>
  <w:style w:type="character" w:customStyle="1" w:styleId="WW8Num3z0">
    <w:name w:val="WW8Num3z0"/>
    <w:rsid w:val="003C0017"/>
    <w:rPr>
      <w:rFonts w:ascii="Symbol" w:eastAsia="Times New Roman" w:hAnsi="Symbol" w:cs="Times New Roman" w:hint="default"/>
    </w:rPr>
  </w:style>
  <w:style w:type="character" w:customStyle="1" w:styleId="WW8Num3z1">
    <w:name w:val="WW8Num3z1"/>
    <w:rsid w:val="003C0017"/>
    <w:rPr>
      <w:rFonts w:ascii="Courier New" w:hAnsi="Courier New" w:cs="Courier New" w:hint="default"/>
    </w:rPr>
  </w:style>
  <w:style w:type="character" w:customStyle="1" w:styleId="WW8Num3z2">
    <w:name w:val="WW8Num3z2"/>
    <w:rsid w:val="003C0017"/>
    <w:rPr>
      <w:rFonts w:ascii="Wingdings" w:hAnsi="Wingdings" w:hint="default"/>
    </w:rPr>
  </w:style>
  <w:style w:type="character" w:customStyle="1" w:styleId="WW8Num3z3">
    <w:name w:val="WW8Num3z3"/>
    <w:rsid w:val="003C0017"/>
    <w:rPr>
      <w:rFonts w:ascii="Symbol" w:hAnsi="Symbol" w:hint="default"/>
    </w:rPr>
  </w:style>
  <w:style w:type="character" w:customStyle="1" w:styleId="WW8Num4z0">
    <w:name w:val="WW8Num4z0"/>
    <w:rsid w:val="003C0017"/>
    <w:rPr>
      <w:rFonts w:ascii="Symbol" w:hAnsi="Symbol" w:hint="default"/>
    </w:rPr>
  </w:style>
  <w:style w:type="character" w:customStyle="1" w:styleId="WW8Num4z1">
    <w:name w:val="WW8Num4z1"/>
    <w:rsid w:val="003C0017"/>
    <w:rPr>
      <w:rFonts w:ascii="Courier New" w:hAnsi="Courier New" w:cs="Courier New" w:hint="default"/>
    </w:rPr>
  </w:style>
  <w:style w:type="character" w:customStyle="1" w:styleId="WW8Num4z2">
    <w:name w:val="WW8Num4z2"/>
    <w:rsid w:val="003C0017"/>
    <w:rPr>
      <w:rFonts w:ascii="Wingdings" w:hAnsi="Wingdings" w:hint="default"/>
    </w:rPr>
  </w:style>
  <w:style w:type="character" w:customStyle="1" w:styleId="WW8Num7z0">
    <w:name w:val="WW8Num7z0"/>
    <w:rsid w:val="003C0017"/>
    <w:rPr>
      <w:rFonts w:ascii="Times New Roman" w:eastAsia="Times New Roman" w:hAnsi="Times New Roman" w:cs="Times New Roman" w:hint="default"/>
    </w:rPr>
  </w:style>
  <w:style w:type="character" w:customStyle="1" w:styleId="WW8Num7z1">
    <w:name w:val="WW8Num7z1"/>
    <w:rsid w:val="003C0017"/>
    <w:rPr>
      <w:rFonts w:ascii="Courier New" w:hAnsi="Courier New" w:cs="Courier New" w:hint="default"/>
    </w:rPr>
  </w:style>
  <w:style w:type="character" w:customStyle="1" w:styleId="WW8Num7z2">
    <w:name w:val="WW8Num7z2"/>
    <w:rsid w:val="003C0017"/>
    <w:rPr>
      <w:rFonts w:ascii="Wingdings" w:hAnsi="Wingdings" w:hint="default"/>
    </w:rPr>
  </w:style>
  <w:style w:type="character" w:customStyle="1" w:styleId="WW8Num7z3">
    <w:name w:val="WW8Num7z3"/>
    <w:rsid w:val="003C0017"/>
    <w:rPr>
      <w:rFonts w:ascii="Symbol" w:hAnsi="Symbol" w:hint="default"/>
    </w:rPr>
  </w:style>
  <w:style w:type="character" w:customStyle="1" w:styleId="WW8Num9z0">
    <w:name w:val="WW8Num9z0"/>
    <w:rsid w:val="003C0017"/>
    <w:rPr>
      <w:rFonts w:ascii="Times New Roman" w:eastAsia="Times New Roman" w:hAnsi="Times New Roman" w:cs="Times New Roman" w:hint="default"/>
    </w:rPr>
  </w:style>
  <w:style w:type="character" w:customStyle="1" w:styleId="WW8Num9z1">
    <w:name w:val="WW8Num9z1"/>
    <w:rsid w:val="003C0017"/>
    <w:rPr>
      <w:rFonts w:ascii="Courier New" w:hAnsi="Courier New" w:cs="Courier New" w:hint="default"/>
    </w:rPr>
  </w:style>
  <w:style w:type="character" w:customStyle="1" w:styleId="WW8Num9z2">
    <w:name w:val="WW8Num9z2"/>
    <w:rsid w:val="003C0017"/>
    <w:rPr>
      <w:rFonts w:ascii="Wingdings" w:hAnsi="Wingdings" w:hint="default"/>
    </w:rPr>
  </w:style>
  <w:style w:type="character" w:customStyle="1" w:styleId="WW8Num9z3">
    <w:name w:val="WW8Num9z3"/>
    <w:rsid w:val="003C0017"/>
    <w:rPr>
      <w:rFonts w:ascii="Symbol" w:hAnsi="Symbol" w:hint="default"/>
    </w:rPr>
  </w:style>
  <w:style w:type="character" w:customStyle="1" w:styleId="WW8Num10z0">
    <w:name w:val="WW8Num10z0"/>
    <w:rsid w:val="003C0017"/>
    <w:rPr>
      <w:rFonts w:ascii="Symbol" w:eastAsia="Times New Roman" w:hAnsi="Symbol" w:cs="Times New Roman" w:hint="default"/>
    </w:rPr>
  </w:style>
  <w:style w:type="character" w:customStyle="1" w:styleId="WW8Num10z1">
    <w:name w:val="WW8Num10z1"/>
    <w:rsid w:val="003C0017"/>
    <w:rPr>
      <w:rFonts w:ascii="Courier New" w:hAnsi="Courier New" w:cs="Courier New" w:hint="default"/>
    </w:rPr>
  </w:style>
  <w:style w:type="character" w:customStyle="1" w:styleId="WW8Num10z2">
    <w:name w:val="WW8Num10z2"/>
    <w:rsid w:val="003C0017"/>
    <w:rPr>
      <w:rFonts w:ascii="Wingdings" w:hAnsi="Wingdings" w:hint="default"/>
    </w:rPr>
  </w:style>
  <w:style w:type="character" w:customStyle="1" w:styleId="WW8Num10z3">
    <w:name w:val="WW8Num10z3"/>
    <w:rsid w:val="003C0017"/>
    <w:rPr>
      <w:rFonts w:ascii="Symbol" w:hAnsi="Symbol" w:hint="default"/>
    </w:rPr>
  </w:style>
  <w:style w:type="character" w:customStyle="1" w:styleId="WW8Num11z0">
    <w:name w:val="WW8Num11z0"/>
    <w:rsid w:val="003C0017"/>
    <w:rPr>
      <w:rFonts w:ascii="Symbol" w:eastAsia="Times New Roman" w:hAnsi="Symbol" w:cs="Times New Roman" w:hint="default"/>
    </w:rPr>
  </w:style>
  <w:style w:type="character" w:customStyle="1" w:styleId="WW8Num11z1">
    <w:name w:val="WW8Num11z1"/>
    <w:rsid w:val="003C0017"/>
    <w:rPr>
      <w:rFonts w:ascii="Courier New" w:hAnsi="Courier New" w:cs="Courier New" w:hint="default"/>
    </w:rPr>
  </w:style>
  <w:style w:type="character" w:customStyle="1" w:styleId="WW8Num11z2">
    <w:name w:val="WW8Num11z2"/>
    <w:rsid w:val="003C0017"/>
    <w:rPr>
      <w:rFonts w:ascii="Wingdings" w:hAnsi="Wingdings" w:hint="default"/>
    </w:rPr>
  </w:style>
  <w:style w:type="character" w:customStyle="1" w:styleId="WW8Num11z3">
    <w:name w:val="WW8Num11z3"/>
    <w:rsid w:val="003C0017"/>
    <w:rPr>
      <w:rFonts w:ascii="Symbol" w:hAnsi="Symbol" w:hint="default"/>
    </w:rPr>
  </w:style>
  <w:style w:type="character" w:customStyle="1" w:styleId="WW8Num13z0">
    <w:name w:val="WW8Num13z0"/>
    <w:rsid w:val="003C0017"/>
    <w:rPr>
      <w:b w:val="0"/>
      <w:bCs w:val="0"/>
      <w:i w:val="0"/>
      <w:iCs w:val="0"/>
    </w:rPr>
  </w:style>
  <w:style w:type="character" w:customStyle="1" w:styleId="WW8Num15z0">
    <w:name w:val="WW8Num15z0"/>
    <w:rsid w:val="003C0017"/>
    <w:rPr>
      <w:rFonts w:ascii="Symbol" w:hAnsi="Symbol" w:hint="default"/>
    </w:rPr>
  </w:style>
  <w:style w:type="character" w:customStyle="1" w:styleId="WW8Num15z1">
    <w:name w:val="WW8Num15z1"/>
    <w:rsid w:val="003C0017"/>
    <w:rPr>
      <w:rFonts w:ascii="Courier New" w:hAnsi="Courier New" w:cs="Courier New" w:hint="default"/>
    </w:rPr>
  </w:style>
  <w:style w:type="character" w:customStyle="1" w:styleId="WW8Num15z2">
    <w:name w:val="WW8Num15z2"/>
    <w:rsid w:val="003C0017"/>
    <w:rPr>
      <w:rFonts w:ascii="Wingdings" w:hAnsi="Wingdings" w:hint="default"/>
    </w:rPr>
  </w:style>
  <w:style w:type="character" w:customStyle="1" w:styleId="15">
    <w:name w:val="Основной шрифт абзаца1"/>
    <w:rsid w:val="003C0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962063">
      <w:marLeft w:val="0"/>
      <w:marRight w:val="0"/>
      <w:marTop w:val="0"/>
      <w:marBottom w:val="0"/>
      <w:divBdr>
        <w:top w:val="none" w:sz="0" w:space="0" w:color="auto"/>
        <w:left w:val="none" w:sz="0" w:space="0" w:color="auto"/>
        <w:bottom w:val="none" w:sz="0" w:space="0" w:color="auto"/>
        <w:right w:val="none" w:sz="0" w:space="0" w:color="auto"/>
      </w:divBdr>
    </w:div>
    <w:div w:id="1286962065">
      <w:marLeft w:val="0"/>
      <w:marRight w:val="0"/>
      <w:marTop w:val="0"/>
      <w:marBottom w:val="0"/>
      <w:divBdr>
        <w:top w:val="none" w:sz="0" w:space="0" w:color="auto"/>
        <w:left w:val="none" w:sz="0" w:space="0" w:color="auto"/>
        <w:bottom w:val="none" w:sz="0" w:space="0" w:color="auto"/>
        <w:right w:val="none" w:sz="0" w:space="0" w:color="auto"/>
      </w:divBdr>
      <w:divsChild>
        <w:div w:id="1286962051">
          <w:marLeft w:val="0"/>
          <w:marRight w:val="0"/>
          <w:marTop w:val="0"/>
          <w:marBottom w:val="0"/>
          <w:divBdr>
            <w:top w:val="none" w:sz="0" w:space="0" w:color="auto"/>
            <w:left w:val="none" w:sz="0" w:space="0" w:color="auto"/>
            <w:bottom w:val="none" w:sz="0" w:space="0" w:color="auto"/>
            <w:right w:val="none" w:sz="0" w:space="0" w:color="auto"/>
          </w:divBdr>
        </w:div>
        <w:div w:id="1286962052">
          <w:marLeft w:val="0"/>
          <w:marRight w:val="0"/>
          <w:marTop w:val="0"/>
          <w:marBottom w:val="0"/>
          <w:divBdr>
            <w:top w:val="none" w:sz="0" w:space="0" w:color="auto"/>
            <w:left w:val="none" w:sz="0" w:space="0" w:color="auto"/>
            <w:bottom w:val="none" w:sz="0" w:space="0" w:color="auto"/>
            <w:right w:val="none" w:sz="0" w:space="0" w:color="auto"/>
          </w:divBdr>
        </w:div>
        <w:div w:id="1286962053">
          <w:marLeft w:val="0"/>
          <w:marRight w:val="0"/>
          <w:marTop w:val="0"/>
          <w:marBottom w:val="0"/>
          <w:divBdr>
            <w:top w:val="none" w:sz="0" w:space="0" w:color="auto"/>
            <w:left w:val="none" w:sz="0" w:space="0" w:color="auto"/>
            <w:bottom w:val="none" w:sz="0" w:space="0" w:color="auto"/>
            <w:right w:val="none" w:sz="0" w:space="0" w:color="auto"/>
          </w:divBdr>
        </w:div>
        <w:div w:id="1286962054">
          <w:marLeft w:val="0"/>
          <w:marRight w:val="0"/>
          <w:marTop w:val="0"/>
          <w:marBottom w:val="0"/>
          <w:divBdr>
            <w:top w:val="none" w:sz="0" w:space="0" w:color="auto"/>
            <w:left w:val="none" w:sz="0" w:space="0" w:color="auto"/>
            <w:bottom w:val="none" w:sz="0" w:space="0" w:color="auto"/>
            <w:right w:val="none" w:sz="0" w:space="0" w:color="auto"/>
          </w:divBdr>
        </w:div>
        <w:div w:id="1286962055">
          <w:marLeft w:val="0"/>
          <w:marRight w:val="0"/>
          <w:marTop w:val="0"/>
          <w:marBottom w:val="0"/>
          <w:divBdr>
            <w:top w:val="none" w:sz="0" w:space="0" w:color="auto"/>
            <w:left w:val="none" w:sz="0" w:space="0" w:color="auto"/>
            <w:bottom w:val="none" w:sz="0" w:space="0" w:color="auto"/>
            <w:right w:val="none" w:sz="0" w:space="0" w:color="auto"/>
          </w:divBdr>
        </w:div>
        <w:div w:id="1286962056">
          <w:marLeft w:val="0"/>
          <w:marRight w:val="0"/>
          <w:marTop w:val="0"/>
          <w:marBottom w:val="0"/>
          <w:divBdr>
            <w:top w:val="none" w:sz="0" w:space="0" w:color="auto"/>
            <w:left w:val="none" w:sz="0" w:space="0" w:color="auto"/>
            <w:bottom w:val="none" w:sz="0" w:space="0" w:color="auto"/>
            <w:right w:val="none" w:sz="0" w:space="0" w:color="auto"/>
          </w:divBdr>
        </w:div>
        <w:div w:id="1286962057">
          <w:marLeft w:val="0"/>
          <w:marRight w:val="0"/>
          <w:marTop w:val="0"/>
          <w:marBottom w:val="0"/>
          <w:divBdr>
            <w:top w:val="none" w:sz="0" w:space="0" w:color="auto"/>
            <w:left w:val="none" w:sz="0" w:space="0" w:color="auto"/>
            <w:bottom w:val="none" w:sz="0" w:space="0" w:color="auto"/>
            <w:right w:val="none" w:sz="0" w:space="0" w:color="auto"/>
          </w:divBdr>
        </w:div>
        <w:div w:id="1286962058">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 w:id="1286962060">
          <w:marLeft w:val="0"/>
          <w:marRight w:val="0"/>
          <w:marTop w:val="0"/>
          <w:marBottom w:val="0"/>
          <w:divBdr>
            <w:top w:val="none" w:sz="0" w:space="0" w:color="auto"/>
            <w:left w:val="none" w:sz="0" w:space="0" w:color="auto"/>
            <w:bottom w:val="none" w:sz="0" w:space="0" w:color="auto"/>
            <w:right w:val="none" w:sz="0" w:space="0" w:color="auto"/>
          </w:divBdr>
        </w:div>
        <w:div w:id="1286962061">
          <w:marLeft w:val="0"/>
          <w:marRight w:val="0"/>
          <w:marTop w:val="0"/>
          <w:marBottom w:val="0"/>
          <w:divBdr>
            <w:top w:val="none" w:sz="0" w:space="0" w:color="auto"/>
            <w:left w:val="none" w:sz="0" w:space="0" w:color="auto"/>
            <w:bottom w:val="none" w:sz="0" w:space="0" w:color="auto"/>
            <w:right w:val="none" w:sz="0" w:space="0" w:color="auto"/>
          </w:divBdr>
        </w:div>
        <w:div w:id="1286962062">
          <w:marLeft w:val="0"/>
          <w:marRight w:val="0"/>
          <w:marTop w:val="0"/>
          <w:marBottom w:val="0"/>
          <w:divBdr>
            <w:top w:val="none" w:sz="0" w:space="0" w:color="auto"/>
            <w:left w:val="none" w:sz="0" w:space="0" w:color="auto"/>
            <w:bottom w:val="none" w:sz="0" w:space="0" w:color="auto"/>
            <w:right w:val="none" w:sz="0" w:space="0" w:color="auto"/>
          </w:divBdr>
        </w:div>
        <w:div w:id="1286962064">
          <w:marLeft w:val="0"/>
          <w:marRight w:val="0"/>
          <w:marTop w:val="0"/>
          <w:marBottom w:val="0"/>
          <w:divBdr>
            <w:top w:val="none" w:sz="0" w:space="0" w:color="auto"/>
            <w:left w:val="none" w:sz="0" w:space="0" w:color="auto"/>
            <w:bottom w:val="none" w:sz="0" w:space="0" w:color="auto"/>
            <w:right w:val="none" w:sz="0" w:space="0" w:color="auto"/>
          </w:divBdr>
        </w:div>
        <w:div w:id="1286962066">
          <w:marLeft w:val="0"/>
          <w:marRight w:val="0"/>
          <w:marTop w:val="0"/>
          <w:marBottom w:val="0"/>
          <w:divBdr>
            <w:top w:val="none" w:sz="0" w:space="0" w:color="auto"/>
            <w:left w:val="none" w:sz="0" w:space="0" w:color="auto"/>
            <w:bottom w:val="none" w:sz="0" w:space="0" w:color="auto"/>
            <w:right w:val="none" w:sz="0" w:space="0" w:color="auto"/>
          </w:divBdr>
        </w:div>
        <w:div w:id="1286962067">
          <w:marLeft w:val="0"/>
          <w:marRight w:val="0"/>
          <w:marTop w:val="0"/>
          <w:marBottom w:val="0"/>
          <w:divBdr>
            <w:top w:val="none" w:sz="0" w:space="0" w:color="auto"/>
            <w:left w:val="none" w:sz="0" w:space="0" w:color="auto"/>
            <w:bottom w:val="none" w:sz="0" w:space="0" w:color="auto"/>
            <w:right w:val="none" w:sz="0" w:space="0" w:color="auto"/>
          </w:divBdr>
        </w:div>
        <w:div w:id="1286962068">
          <w:marLeft w:val="0"/>
          <w:marRight w:val="0"/>
          <w:marTop w:val="0"/>
          <w:marBottom w:val="0"/>
          <w:divBdr>
            <w:top w:val="none" w:sz="0" w:space="0" w:color="auto"/>
            <w:left w:val="none" w:sz="0" w:space="0" w:color="auto"/>
            <w:bottom w:val="none" w:sz="0" w:space="0" w:color="auto"/>
            <w:right w:val="none" w:sz="0" w:space="0" w:color="auto"/>
          </w:divBdr>
        </w:div>
        <w:div w:id="1286962069">
          <w:marLeft w:val="0"/>
          <w:marRight w:val="0"/>
          <w:marTop w:val="0"/>
          <w:marBottom w:val="0"/>
          <w:divBdr>
            <w:top w:val="none" w:sz="0" w:space="0" w:color="auto"/>
            <w:left w:val="none" w:sz="0" w:space="0" w:color="auto"/>
            <w:bottom w:val="none" w:sz="0" w:space="0" w:color="auto"/>
            <w:right w:val="none" w:sz="0" w:space="0" w:color="auto"/>
          </w:divBdr>
        </w:div>
        <w:div w:id="1286962070">
          <w:marLeft w:val="0"/>
          <w:marRight w:val="0"/>
          <w:marTop w:val="0"/>
          <w:marBottom w:val="0"/>
          <w:divBdr>
            <w:top w:val="none" w:sz="0" w:space="0" w:color="auto"/>
            <w:left w:val="none" w:sz="0" w:space="0" w:color="auto"/>
            <w:bottom w:val="none" w:sz="0" w:space="0" w:color="auto"/>
            <w:right w:val="none" w:sz="0" w:space="0" w:color="auto"/>
          </w:divBdr>
        </w:div>
        <w:div w:id="1286962071">
          <w:marLeft w:val="0"/>
          <w:marRight w:val="0"/>
          <w:marTop w:val="0"/>
          <w:marBottom w:val="0"/>
          <w:divBdr>
            <w:top w:val="none" w:sz="0" w:space="0" w:color="auto"/>
            <w:left w:val="none" w:sz="0" w:space="0" w:color="auto"/>
            <w:bottom w:val="none" w:sz="0" w:space="0" w:color="auto"/>
            <w:right w:val="none" w:sz="0" w:space="0" w:color="auto"/>
          </w:divBdr>
        </w:div>
        <w:div w:id="1286962072">
          <w:marLeft w:val="0"/>
          <w:marRight w:val="0"/>
          <w:marTop w:val="0"/>
          <w:marBottom w:val="0"/>
          <w:divBdr>
            <w:top w:val="none" w:sz="0" w:space="0" w:color="auto"/>
            <w:left w:val="none" w:sz="0" w:space="0" w:color="auto"/>
            <w:bottom w:val="none" w:sz="0" w:space="0" w:color="auto"/>
            <w:right w:val="none" w:sz="0" w:space="0" w:color="auto"/>
          </w:divBdr>
        </w:div>
        <w:div w:id="1286962073">
          <w:marLeft w:val="0"/>
          <w:marRight w:val="0"/>
          <w:marTop w:val="0"/>
          <w:marBottom w:val="0"/>
          <w:divBdr>
            <w:top w:val="none" w:sz="0" w:space="0" w:color="auto"/>
            <w:left w:val="none" w:sz="0" w:space="0" w:color="auto"/>
            <w:bottom w:val="none" w:sz="0" w:space="0" w:color="auto"/>
            <w:right w:val="none" w:sz="0" w:space="0" w:color="auto"/>
          </w:divBdr>
        </w:div>
        <w:div w:id="1286962074">
          <w:marLeft w:val="0"/>
          <w:marRight w:val="0"/>
          <w:marTop w:val="0"/>
          <w:marBottom w:val="0"/>
          <w:divBdr>
            <w:top w:val="none" w:sz="0" w:space="0" w:color="auto"/>
            <w:left w:val="none" w:sz="0" w:space="0" w:color="auto"/>
            <w:bottom w:val="none" w:sz="0" w:space="0" w:color="auto"/>
            <w:right w:val="none" w:sz="0" w:space="0" w:color="auto"/>
          </w:divBdr>
        </w:div>
        <w:div w:id="1286962075">
          <w:marLeft w:val="0"/>
          <w:marRight w:val="0"/>
          <w:marTop w:val="0"/>
          <w:marBottom w:val="0"/>
          <w:divBdr>
            <w:top w:val="none" w:sz="0" w:space="0" w:color="auto"/>
            <w:left w:val="none" w:sz="0" w:space="0" w:color="auto"/>
            <w:bottom w:val="none" w:sz="0" w:space="0" w:color="auto"/>
            <w:right w:val="none" w:sz="0" w:space="0" w:color="auto"/>
          </w:divBdr>
        </w:div>
        <w:div w:id="1286962076">
          <w:marLeft w:val="0"/>
          <w:marRight w:val="0"/>
          <w:marTop w:val="0"/>
          <w:marBottom w:val="0"/>
          <w:divBdr>
            <w:top w:val="none" w:sz="0" w:space="0" w:color="auto"/>
            <w:left w:val="none" w:sz="0" w:space="0" w:color="auto"/>
            <w:bottom w:val="none" w:sz="0" w:space="0" w:color="auto"/>
            <w:right w:val="none" w:sz="0" w:space="0" w:color="auto"/>
          </w:divBdr>
        </w:div>
        <w:div w:id="1286962077">
          <w:marLeft w:val="0"/>
          <w:marRight w:val="0"/>
          <w:marTop w:val="0"/>
          <w:marBottom w:val="0"/>
          <w:divBdr>
            <w:top w:val="none" w:sz="0" w:space="0" w:color="auto"/>
            <w:left w:val="none" w:sz="0" w:space="0" w:color="auto"/>
            <w:bottom w:val="none" w:sz="0" w:space="0" w:color="auto"/>
            <w:right w:val="none" w:sz="0" w:space="0" w:color="auto"/>
          </w:divBdr>
        </w:div>
        <w:div w:id="1286962078">
          <w:marLeft w:val="0"/>
          <w:marRight w:val="0"/>
          <w:marTop w:val="0"/>
          <w:marBottom w:val="0"/>
          <w:divBdr>
            <w:top w:val="none" w:sz="0" w:space="0" w:color="auto"/>
            <w:left w:val="none" w:sz="0" w:space="0" w:color="auto"/>
            <w:bottom w:val="none" w:sz="0" w:space="0" w:color="auto"/>
            <w:right w:val="none" w:sz="0" w:space="0" w:color="auto"/>
          </w:divBdr>
        </w:div>
        <w:div w:id="1286962079">
          <w:marLeft w:val="0"/>
          <w:marRight w:val="0"/>
          <w:marTop w:val="0"/>
          <w:marBottom w:val="0"/>
          <w:divBdr>
            <w:top w:val="none" w:sz="0" w:space="0" w:color="auto"/>
            <w:left w:val="none" w:sz="0" w:space="0" w:color="auto"/>
            <w:bottom w:val="none" w:sz="0" w:space="0" w:color="auto"/>
            <w:right w:val="none" w:sz="0" w:space="0" w:color="auto"/>
          </w:divBdr>
        </w:div>
        <w:div w:id="1286962080">
          <w:marLeft w:val="0"/>
          <w:marRight w:val="0"/>
          <w:marTop w:val="0"/>
          <w:marBottom w:val="0"/>
          <w:divBdr>
            <w:top w:val="none" w:sz="0" w:space="0" w:color="auto"/>
            <w:left w:val="none" w:sz="0" w:space="0" w:color="auto"/>
            <w:bottom w:val="none" w:sz="0" w:space="0" w:color="auto"/>
            <w:right w:val="none" w:sz="0" w:space="0" w:color="auto"/>
          </w:divBdr>
        </w:div>
        <w:div w:id="1286962081">
          <w:marLeft w:val="0"/>
          <w:marRight w:val="0"/>
          <w:marTop w:val="0"/>
          <w:marBottom w:val="0"/>
          <w:divBdr>
            <w:top w:val="none" w:sz="0" w:space="0" w:color="auto"/>
            <w:left w:val="none" w:sz="0" w:space="0" w:color="auto"/>
            <w:bottom w:val="none" w:sz="0" w:space="0" w:color="auto"/>
            <w:right w:val="none" w:sz="0" w:space="0" w:color="auto"/>
          </w:divBdr>
        </w:div>
        <w:div w:id="1286962082">
          <w:marLeft w:val="0"/>
          <w:marRight w:val="0"/>
          <w:marTop w:val="0"/>
          <w:marBottom w:val="0"/>
          <w:divBdr>
            <w:top w:val="none" w:sz="0" w:space="0" w:color="auto"/>
            <w:left w:val="none" w:sz="0" w:space="0" w:color="auto"/>
            <w:bottom w:val="none" w:sz="0" w:space="0" w:color="auto"/>
            <w:right w:val="none" w:sz="0" w:space="0" w:color="auto"/>
          </w:divBdr>
        </w:div>
        <w:div w:id="1286962083">
          <w:marLeft w:val="0"/>
          <w:marRight w:val="0"/>
          <w:marTop w:val="0"/>
          <w:marBottom w:val="0"/>
          <w:divBdr>
            <w:top w:val="none" w:sz="0" w:space="0" w:color="auto"/>
            <w:left w:val="none" w:sz="0" w:space="0" w:color="auto"/>
            <w:bottom w:val="none" w:sz="0" w:space="0" w:color="auto"/>
            <w:right w:val="none" w:sz="0" w:space="0" w:color="auto"/>
          </w:divBdr>
        </w:div>
        <w:div w:id="1286962084">
          <w:marLeft w:val="0"/>
          <w:marRight w:val="0"/>
          <w:marTop w:val="0"/>
          <w:marBottom w:val="0"/>
          <w:divBdr>
            <w:top w:val="none" w:sz="0" w:space="0" w:color="auto"/>
            <w:left w:val="none" w:sz="0" w:space="0" w:color="auto"/>
            <w:bottom w:val="none" w:sz="0" w:space="0" w:color="auto"/>
            <w:right w:val="none" w:sz="0" w:space="0" w:color="auto"/>
          </w:divBdr>
        </w:div>
        <w:div w:id="1286962085">
          <w:marLeft w:val="0"/>
          <w:marRight w:val="0"/>
          <w:marTop w:val="0"/>
          <w:marBottom w:val="0"/>
          <w:divBdr>
            <w:top w:val="none" w:sz="0" w:space="0" w:color="auto"/>
            <w:left w:val="none" w:sz="0" w:space="0" w:color="auto"/>
            <w:bottom w:val="none" w:sz="0" w:space="0" w:color="auto"/>
            <w:right w:val="none" w:sz="0" w:space="0" w:color="auto"/>
          </w:divBdr>
        </w:div>
        <w:div w:id="1286962086">
          <w:marLeft w:val="0"/>
          <w:marRight w:val="0"/>
          <w:marTop w:val="0"/>
          <w:marBottom w:val="0"/>
          <w:divBdr>
            <w:top w:val="none" w:sz="0" w:space="0" w:color="auto"/>
            <w:left w:val="none" w:sz="0" w:space="0" w:color="auto"/>
            <w:bottom w:val="none" w:sz="0" w:space="0" w:color="auto"/>
            <w:right w:val="none" w:sz="0" w:space="0" w:color="auto"/>
          </w:divBdr>
        </w:div>
        <w:div w:id="1286962087">
          <w:marLeft w:val="0"/>
          <w:marRight w:val="0"/>
          <w:marTop w:val="0"/>
          <w:marBottom w:val="0"/>
          <w:divBdr>
            <w:top w:val="none" w:sz="0" w:space="0" w:color="auto"/>
            <w:left w:val="none" w:sz="0" w:space="0" w:color="auto"/>
            <w:bottom w:val="none" w:sz="0" w:space="0" w:color="auto"/>
            <w:right w:val="none" w:sz="0" w:space="0" w:color="auto"/>
          </w:divBdr>
        </w:div>
        <w:div w:id="1286962088">
          <w:marLeft w:val="0"/>
          <w:marRight w:val="0"/>
          <w:marTop w:val="0"/>
          <w:marBottom w:val="0"/>
          <w:divBdr>
            <w:top w:val="none" w:sz="0" w:space="0" w:color="auto"/>
            <w:left w:val="none" w:sz="0" w:space="0" w:color="auto"/>
            <w:bottom w:val="none" w:sz="0" w:space="0" w:color="auto"/>
            <w:right w:val="none" w:sz="0" w:space="0" w:color="auto"/>
          </w:divBdr>
        </w:div>
        <w:div w:id="1286962089">
          <w:marLeft w:val="0"/>
          <w:marRight w:val="0"/>
          <w:marTop w:val="0"/>
          <w:marBottom w:val="0"/>
          <w:divBdr>
            <w:top w:val="none" w:sz="0" w:space="0" w:color="auto"/>
            <w:left w:val="none" w:sz="0" w:space="0" w:color="auto"/>
            <w:bottom w:val="none" w:sz="0" w:space="0" w:color="auto"/>
            <w:right w:val="none" w:sz="0" w:space="0" w:color="auto"/>
          </w:divBdr>
        </w:div>
        <w:div w:id="1286962090">
          <w:marLeft w:val="0"/>
          <w:marRight w:val="0"/>
          <w:marTop w:val="0"/>
          <w:marBottom w:val="0"/>
          <w:divBdr>
            <w:top w:val="none" w:sz="0" w:space="0" w:color="auto"/>
            <w:left w:val="none" w:sz="0" w:space="0" w:color="auto"/>
            <w:bottom w:val="none" w:sz="0" w:space="0" w:color="auto"/>
            <w:right w:val="none" w:sz="0" w:space="0" w:color="auto"/>
          </w:divBdr>
        </w:div>
        <w:div w:id="1286962091">
          <w:marLeft w:val="0"/>
          <w:marRight w:val="0"/>
          <w:marTop w:val="0"/>
          <w:marBottom w:val="0"/>
          <w:divBdr>
            <w:top w:val="none" w:sz="0" w:space="0" w:color="auto"/>
            <w:left w:val="none" w:sz="0" w:space="0" w:color="auto"/>
            <w:bottom w:val="none" w:sz="0" w:space="0" w:color="auto"/>
            <w:right w:val="none" w:sz="0" w:space="0" w:color="auto"/>
          </w:divBdr>
        </w:div>
        <w:div w:id="1286962092">
          <w:marLeft w:val="0"/>
          <w:marRight w:val="0"/>
          <w:marTop w:val="0"/>
          <w:marBottom w:val="0"/>
          <w:divBdr>
            <w:top w:val="none" w:sz="0" w:space="0" w:color="auto"/>
            <w:left w:val="none" w:sz="0" w:space="0" w:color="auto"/>
            <w:bottom w:val="none" w:sz="0" w:space="0" w:color="auto"/>
            <w:right w:val="none" w:sz="0" w:space="0" w:color="auto"/>
          </w:divBdr>
        </w:div>
        <w:div w:id="1286962093">
          <w:marLeft w:val="0"/>
          <w:marRight w:val="0"/>
          <w:marTop w:val="0"/>
          <w:marBottom w:val="0"/>
          <w:divBdr>
            <w:top w:val="none" w:sz="0" w:space="0" w:color="auto"/>
            <w:left w:val="none" w:sz="0" w:space="0" w:color="auto"/>
            <w:bottom w:val="none" w:sz="0" w:space="0" w:color="auto"/>
            <w:right w:val="none" w:sz="0" w:space="0" w:color="auto"/>
          </w:divBdr>
        </w:div>
        <w:div w:id="1286962094">
          <w:marLeft w:val="0"/>
          <w:marRight w:val="0"/>
          <w:marTop w:val="0"/>
          <w:marBottom w:val="0"/>
          <w:divBdr>
            <w:top w:val="none" w:sz="0" w:space="0" w:color="auto"/>
            <w:left w:val="none" w:sz="0" w:space="0" w:color="auto"/>
            <w:bottom w:val="none" w:sz="0" w:space="0" w:color="auto"/>
            <w:right w:val="none" w:sz="0" w:space="0" w:color="auto"/>
          </w:divBdr>
        </w:div>
        <w:div w:id="1286962095">
          <w:marLeft w:val="0"/>
          <w:marRight w:val="0"/>
          <w:marTop w:val="0"/>
          <w:marBottom w:val="0"/>
          <w:divBdr>
            <w:top w:val="none" w:sz="0" w:space="0" w:color="auto"/>
            <w:left w:val="none" w:sz="0" w:space="0" w:color="auto"/>
            <w:bottom w:val="none" w:sz="0" w:space="0" w:color="auto"/>
            <w:right w:val="none" w:sz="0" w:space="0" w:color="auto"/>
          </w:divBdr>
        </w:div>
        <w:div w:id="1286962096">
          <w:marLeft w:val="0"/>
          <w:marRight w:val="0"/>
          <w:marTop w:val="0"/>
          <w:marBottom w:val="0"/>
          <w:divBdr>
            <w:top w:val="none" w:sz="0" w:space="0" w:color="auto"/>
            <w:left w:val="none" w:sz="0" w:space="0" w:color="auto"/>
            <w:bottom w:val="none" w:sz="0" w:space="0" w:color="auto"/>
            <w:right w:val="none" w:sz="0" w:space="0" w:color="auto"/>
          </w:divBdr>
        </w:div>
        <w:div w:id="1286962097">
          <w:marLeft w:val="0"/>
          <w:marRight w:val="0"/>
          <w:marTop w:val="0"/>
          <w:marBottom w:val="0"/>
          <w:divBdr>
            <w:top w:val="none" w:sz="0" w:space="0" w:color="auto"/>
            <w:left w:val="none" w:sz="0" w:space="0" w:color="auto"/>
            <w:bottom w:val="none" w:sz="0" w:space="0" w:color="auto"/>
            <w:right w:val="none" w:sz="0" w:space="0" w:color="auto"/>
          </w:divBdr>
        </w:div>
        <w:div w:id="1286962098">
          <w:marLeft w:val="0"/>
          <w:marRight w:val="0"/>
          <w:marTop w:val="0"/>
          <w:marBottom w:val="0"/>
          <w:divBdr>
            <w:top w:val="none" w:sz="0" w:space="0" w:color="auto"/>
            <w:left w:val="none" w:sz="0" w:space="0" w:color="auto"/>
            <w:bottom w:val="none" w:sz="0" w:space="0" w:color="auto"/>
            <w:right w:val="none" w:sz="0" w:space="0" w:color="auto"/>
          </w:divBdr>
        </w:div>
        <w:div w:id="1286962099">
          <w:marLeft w:val="0"/>
          <w:marRight w:val="0"/>
          <w:marTop w:val="0"/>
          <w:marBottom w:val="0"/>
          <w:divBdr>
            <w:top w:val="none" w:sz="0" w:space="0" w:color="auto"/>
            <w:left w:val="none" w:sz="0" w:space="0" w:color="auto"/>
            <w:bottom w:val="none" w:sz="0" w:space="0" w:color="auto"/>
            <w:right w:val="none" w:sz="0" w:space="0" w:color="auto"/>
          </w:divBdr>
        </w:div>
        <w:div w:id="1286962100">
          <w:marLeft w:val="0"/>
          <w:marRight w:val="0"/>
          <w:marTop w:val="0"/>
          <w:marBottom w:val="0"/>
          <w:divBdr>
            <w:top w:val="none" w:sz="0" w:space="0" w:color="auto"/>
            <w:left w:val="none" w:sz="0" w:space="0" w:color="auto"/>
            <w:bottom w:val="none" w:sz="0" w:space="0" w:color="auto"/>
            <w:right w:val="none" w:sz="0" w:space="0" w:color="auto"/>
          </w:divBdr>
        </w:div>
        <w:div w:id="1286962101">
          <w:marLeft w:val="0"/>
          <w:marRight w:val="0"/>
          <w:marTop w:val="0"/>
          <w:marBottom w:val="0"/>
          <w:divBdr>
            <w:top w:val="none" w:sz="0" w:space="0" w:color="auto"/>
            <w:left w:val="none" w:sz="0" w:space="0" w:color="auto"/>
            <w:bottom w:val="none" w:sz="0" w:space="0" w:color="auto"/>
            <w:right w:val="none" w:sz="0" w:space="0" w:color="auto"/>
          </w:divBdr>
        </w:div>
        <w:div w:id="1286962102">
          <w:marLeft w:val="0"/>
          <w:marRight w:val="0"/>
          <w:marTop w:val="0"/>
          <w:marBottom w:val="0"/>
          <w:divBdr>
            <w:top w:val="none" w:sz="0" w:space="0" w:color="auto"/>
            <w:left w:val="none" w:sz="0" w:space="0" w:color="auto"/>
            <w:bottom w:val="none" w:sz="0" w:space="0" w:color="auto"/>
            <w:right w:val="none" w:sz="0" w:space="0" w:color="auto"/>
          </w:divBdr>
        </w:div>
        <w:div w:id="1286962103">
          <w:marLeft w:val="0"/>
          <w:marRight w:val="0"/>
          <w:marTop w:val="0"/>
          <w:marBottom w:val="0"/>
          <w:divBdr>
            <w:top w:val="none" w:sz="0" w:space="0" w:color="auto"/>
            <w:left w:val="none" w:sz="0" w:space="0" w:color="auto"/>
            <w:bottom w:val="none" w:sz="0" w:space="0" w:color="auto"/>
            <w:right w:val="none" w:sz="0" w:space="0" w:color="auto"/>
          </w:divBdr>
        </w:div>
        <w:div w:id="1286962104">
          <w:marLeft w:val="0"/>
          <w:marRight w:val="0"/>
          <w:marTop w:val="0"/>
          <w:marBottom w:val="0"/>
          <w:divBdr>
            <w:top w:val="none" w:sz="0" w:space="0" w:color="auto"/>
            <w:left w:val="none" w:sz="0" w:space="0" w:color="auto"/>
            <w:bottom w:val="none" w:sz="0" w:space="0" w:color="auto"/>
            <w:right w:val="none" w:sz="0" w:space="0" w:color="auto"/>
          </w:divBdr>
        </w:div>
        <w:div w:id="1286962105">
          <w:marLeft w:val="0"/>
          <w:marRight w:val="0"/>
          <w:marTop w:val="0"/>
          <w:marBottom w:val="0"/>
          <w:divBdr>
            <w:top w:val="none" w:sz="0" w:space="0" w:color="auto"/>
            <w:left w:val="none" w:sz="0" w:space="0" w:color="auto"/>
            <w:bottom w:val="none" w:sz="0" w:space="0" w:color="auto"/>
            <w:right w:val="none" w:sz="0" w:space="0" w:color="auto"/>
          </w:divBdr>
        </w:div>
        <w:div w:id="1286962106">
          <w:marLeft w:val="0"/>
          <w:marRight w:val="0"/>
          <w:marTop w:val="0"/>
          <w:marBottom w:val="0"/>
          <w:divBdr>
            <w:top w:val="none" w:sz="0" w:space="0" w:color="auto"/>
            <w:left w:val="none" w:sz="0" w:space="0" w:color="auto"/>
            <w:bottom w:val="none" w:sz="0" w:space="0" w:color="auto"/>
            <w:right w:val="none" w:sz="0" w:space="0" w:color="auto"/>
          </w:divBdr>
        </w:div>
        <w:div w:id="1286962107">
          <w:marLeft w:val="0"/>
          <w:marRight w:val="0"/>
          <w:marTop w:val="0"/>
          <w:marBottom w:val="0"/>
          <w:divBdr>
            <w:top w:val="none" w:sz="0" w:space="0" w:color="auto"/>
            <w:left w:val="none" w:sz="0" w:space="0" w:color="auto"/>
            <w:bottom w:val="none" w:sz="0" w:space="0" w:color="auto"/>
            <w:right w:val="none" w:sz="0" w:space="0" w:color="auto"/>
          </w:divBdr>
        </w:div>
        <w:div w:id="1286962108">
          <w:marLeft w:val="0"/>
          <w:marRight w:val="0"/>
          <w:marTop w:val="0"/>
          <w:marBottom w:val="0"/>
          <w:divBdr>
            <w:top w:val="none" w:sz="0" w:space="0" w:color="auto"/>
            <w:left w:val="none" w:sz="0" w:space="0" w:color="auto"/>
            <w:bottom w:val="none" w:sz="0" w:space="0" w:color="auto"/>
            <w:right w:val="none" w:sz="0" w:space="0" w:color="auto"/>
          </w:divBdr>
        </w:div>
        <w:div w:id="1286962109">
          <w:marLeft w:val="0"/>
          <w:marRight w:val="0"/>
          <w:marTop w:val="0"/>
          <w:marBottom w:val="0"/>
          <w:divBdr>
            <w:top w:val="none" w:sz="0" w:space="0" w:color="auto"/>
            <w:left w:val="none" w:sz="0" w:space="0" w:color="auto"/>
            <w:bottom w:val="none" w:sz="0" w:space="0" w:color="auto"/>
            <w:right w:val="none" w:sz="0" w:space="0" w:color="auto"/>
          </w:divBdr>
        </w:div>
        <w:div w:id="1286962110">
          <w:marLeft w:val="0"/>
          <w:marRight w:val="0"/>
          <w:marTop w:val="0"/>
          <w:marBottom w:val="0"/>
          <w:divBdr>
            <w:top w:val="none" w:sz="0" w:space="0" w:color="auto"/>
            <w:left w:val="none" w:sz="0" w:space="0" w:color="auto"/>
            <w:bottom w:val="none" w:sz="0" w:space="0" w:color="auto"/>
            <w:right w:val="none" w:sz="0" w:space="0" w:color="auto"/>
          </w:divBdr>
        </w:div>
        <w:div w:id="1286962111">
          <w:marLeft w:val="0"/>
          <w:marRight w:val="0"/>
          <w:marTop w:val="0"/>
          <w:marBottom w:val="0"/>
          <w:divBdr>
            <w:top w:val="none" w:sz="0" w:space="0" w:color="auto"/>
            <w:left w:val="none" w:sz="0" w:space="0" w:color="auto"/>
            <w:bottom w:val="none" w:sz="0" w:space="0" w:color="auto"/>
            <w:right w:val="none" w:sz="0" w:space="0" w:color="auto"/>
          </w:divBdr>
        </w:div>
        <w:div w:id="1286962112">
          <w:marLeft w:val="0"/>
          <w:marRight w:val="0"/>
          <w:marTop w:val="0"/>
          <w:marBottom w:val="0"/>
          <w:divBdr>
            <w:top w:val="none" w:sz="0" w:space="0" w:color="auto"/>
            <w:left w:val="none" w:sz="0" w:space="0" w:color="auto"/>
            <w:bottom w:val="none" w:sz="0" w:space="0" w:color="auto"/>
            <w:right w:val="none" w:sz="0" w:space="0" w:color="auto"/>
          </w:divBdr>
        </w:div>
        <w:div w:id="1286962113">
          <w:marLeft w:val="0"/>
          <w:marRight w:val="0"/>
          <w:marTop w:val="0"/>
          <w:marBottom w:val="0"/>
          <w:divBdr>
            <w:top w:val="none" w:sz="0" w:space="0" w:color="auto"/>
            <w:left w:val="none" w:sz="0" w:space="0" w:color="auto"/>
            <w:bottom w:val="none" w:sz="0" w:space="0" w:color="auto"/>
            <w:right w:val="none" w:sz="0" w:space="0" w:color="auto"/>
          </w:divBdr>
        </w:div>
        <w:div w:id="1286962114">
          <w:marLeft w:val="0"/>
          <w:marRight w:val="0"/>
          <w:marTop w:val="0"/>
          <w:marBottom w:val="0"/>
          <w:divBdr>
            <w:top w:val="none" w:sz="0" w:space="0" w:color="auto"/>
            <w:left w:val="none" w:sz="0" w:space="0" w:color="auto"/>
            <w:bottom w:val="none" w:sz="0" w:space="0" w:color="auto"/>
            <w:right w:val="none" w:sz="0" w:space="0" w:color="auto"/>
          </w:divBdr>
        </w:div>
        <w:div w:id="1286962115">
          <w:marLeft w:val="0"/>
          <w:marRight w:val="0"/>
          <w:marTop w:val="0"/>
          <w:marBottom w:val="0"/>
          <w:divBdr>
            <w:top w:val="none" w:sz="0" w:space="0" w:color="auto"/>
            <w:left w:val="none" w:sz="0" w:space="0" w:color="auto"/>
            <w:bottom w:val="none" w:sz="0" w:space="0" w:color="auto"/>
            <w:right w:val="none" w:sz="0" w:space="0" w:color="auto"/>
          </w:divBdr>
        </w:div>
        <w:div w:id="1286962116">
          <w:marLeft w:val="0"/>
          <w:marRight w:val="0"/>
          <w:marTop w:val="0"/>
          <w:marBottom w:val="0"/>
          <w:divBdr>
            <w:top w:val="none" w:sz="0" w:space="0" w:color="auto"/>
            <w:left w:val="none" w:sz="0" w:space="0" w:color="auto"/>
            <w:bottom w:val="none" w:sz="0" w:space="0" w:color="auto"/>
            <w:right w:val="none" w:sz="0" w:space="0" w:color="auto"/>
          </w:divBdr>
        </w:div>
        <w:div w:id="1286962117">
          <w:marLeft w:val="0"/>
          <w:marRight w:val="0"/>
          <w:marTop w:val="0"/>
          <w:marBottom w:val="0"/>
          <w:divBdr>
            <w:top w:val="none" w:sz="0" w:space="0" w:color="auto"/>
            <w:left w:val="none" w:sz="0" w:space="0" w:color="auto"/>
            <w:bottom w:val="none" w:sz="0" w:space="0" w:color="auto"/>
            <w:right w:val="none" w:sz="0" w:space="0" w:color="auto"/>
          </w:divBdr>
        </w:div>
        <w:div w:id="1286962118">
          <w:marLeft w:val="0"/>
          <w:marRight w:val="0"/>
          <w:marTop w:val="0"/>
          <w:marBottom w:val="0"/>
          <w:divBdr>
            <w:top w:val="none" w:sz="0" w:space="0" w:color="auto"/>
            <w:left w:val="none" w:sz="0" w:space="0" w:color="auto"/>
            <w:bottom w:val="none" w:sz="0" w:space="0" w:color="auto"/>
            <w:right w:val="none" w:sz="0" w:space="0" w:color="auto"/>
          </w:divBdr>
        </w:div>
        <w:div w:id="1286962119">
          <w:marLeft w:val="0"/>
          <w:marRight w:val="0"/>
          <w:marTop w:val="0"/>
          <w:marBottom w:val="0"/>
          <w:divBdr>
            <w:top w:val="none" w:sz="0" w:space="0" w:color="auto"/>
            <w:left w:val="none" w:sz="0" w:space="0" w:color="auto"/>
            <w:bottom w:val="none" w:sz="0" w:space="0" w:color="auto"/>
            <w:right w:val="none" w:sz="0" w:space="0" w:color="auto"/>
          </w:divBdr>
        </w:div>
        <w:div w:id="1286962120">
          <w:marLeft w:val="0"/>
          <w:marRight w:val="0"/>
          <w:marTop w:val="0"/>
          <w:marBottom w:val="0"/>
          <w:divBdr>
            <w:top w:val="none" w:sz="0" w:space="0" w:color="auto"/>
            <w:left w:val="none" w:sz="0" w:space="0" w:color="auto"/>
            <w:bottom w:val="none" w:sz="0" w:space="0" w:color="auto"/>
            <w:right w:val="none" w:sz="0" w:space="0" w:color="auto"/>
          </w:divBdr>
        </w:div>
        <w:div w:id="1286962121">
          <w:marLeft w:val="0"/>
          <w:marRight w:val="0"/>
          <w:marTop w:val="0"/>
          <w:marBottom w:val="0"/>
          <w:divBdr>
            <w:top w:val="none" w:sz="0" w:space="0" w:color="auto"/>
            <w:left w:val="none" w:sz="0" w:space="0" w:color="auto"/>
            <w:bottom w:val="none" w:sz="0" w:space="0" w:color="auto"/>
            <w:right w:val="none" w:sz="0" w:space="0" w:color="auto"/>
          </w:divBdr>
        </w:div>
        <w:div w:id="1286962122">
          <w:marLeft w:val="0"/>
          <w:marRight w:val="0"/>
          <w:marTop w:val="0"/>
          <w:marBottom w:val="0"/>
          <w:divBdr>
            <w:top w:val="none" w:sz="0" w:space="0" w:color="auto"/>
            <w:left w:val="none" w:sz="0" w:space="0" w:color="auto"/>
            <w:bottom w:val="none" w:sz="0" w:space="0" w:color="auto"/>
            <w:right w:val="none" w:sz="0" w:space="0" w:color="auto"/>
          </w:divBdr>
        </w:div>
        <w:div w:id="1286962124">
          <w:marLeft w:val="0"/>
          <w:marRight w:val="0"/>
          <w:marTop w:val="0"/>
          <w:marBottom w:val="0"/>
          <w:divBdr>
            <w:top w:val="none" w:sz="0" w:space="0" w:color="auto"/>
            <w:left w:val="none" w:sz="0" w:space="0" w:color="auto"/>
            <w:bottom w:val="none" w:sz="0" w:space="0" w:color="auto"/>
            <w:right w:val="none" w:sz="0" w:space="0" w:color="auto"/>
          </w:divBdr>
        </w:div>
        <w:div w:id="1286962125">
          <w:marLeft w:val="0"/>
          <w:marRight w:val="0"/>
          <w:marTop w:val="0"/>
          <w:marBottom w:val="0"/>
          <w:divBdr>
            <w:top w:val="none" w:sz="0" w:space="0" w:color="auto"/>
            <w:left w:val="none" w:sz="0" w:space="0" w:color="auto"/>
            <w:bottom w:val="none" w:sz="0" w:space="0" w:color="auto"/>
            <w:right w:val="none" w:sz="0" w:space="0" w:color="auto"/>
          </w:divBdr>
        </w:div>
        <w:div w:id="1286962126">
          <w:marLeft w:val="0"/>
          <w:marRight w:val="0"/>
          <w:marTop w:val="0"/>
          <w:marBottom w:val="0"/>
          <w:divBdr>
            <w:top w:val="none" w:sz="0" w:space="0" w:color="auto"/>
            <w:left w:val="none" w:sz="0" w:space="0" w:color="auto"/>
            <w:bottom w:val="none" w:sz="0" w:space="0" w:color="auto"/>
            <w:right w:val="none" w:sz="0" w:space="0" w:color="auto"/>
          </w:divBdr>
        </w:div>
        <w:div w:id="1286962129">
          <w:marLeft w:val="0"/>
          <w:marRight w:val="0"/>
          <w:marTop w:val="0"/>
          <w:marBottom w:val="0"/>
          <w:divBdr>
            <w:top w:val="none" w:sz="0" w:space="0" w:color="auto"/>
            <w:left w:val="none" w:sz="0" w:space="0" w:color="auto"/>
            <w:bottom w:val="none" w:sz="0" w:space="0" w:color="auto"/>
            <w:right w:val="none" w:sz="0" w:space="0" w:color="auto"/>
          </w:divBdr>
        </w:div>
        <w:div w:id="1286962130">
          <w:marLeft w:val="0"/>
          <w:marRight w:val="0"/>
          <w:marTop w:val="0"/>
          <w:marBottom w:val="0"/>
          <w:divBdr>
            <w:top w:val="none" w:sz="0" w:space="0" w:color="auto"/>
            <w:left w:val="none" w:sz="0" w:space="0" w:color="auto"/>
            <w:bottom w:val="none" w:sz="0" w:space="0" w:color="auto"/>
            <w:right w:val="none" w:sz="0" w:space="0" w:color="auto"/>
          </w:divBdr>
        </w:div>
      </w:divsChild>
    </w:div>
    <w:div w:id="1286962123">
      <w:marLeft w:val="0"/>
      <w:marRight w:val="0"/>
      <w:marTop w:val="0"/>
      <w:marBottom w:val="0"/>
      <w:divBdr>
        <w:top w:val="none" w:sz="0" w:space="0" w:color="auto"/>
        <w:left w:val="none" w:sz="0" w:space="0" w:color="auto"/>
        <w:bottom w:val="none" w:sz="0" w:space="0" w:color="auto"/>
        <w:right w:val="none" w:sz="0" w:space="0" w:color="auto"/>
      </w:divBdr>
    </w:div>
    <w:div w:id="1286962127">
      <w:marLeft w:val="0"/>
      <w:marRight w:val="0"/>
      <w:marTop w:val="0"/>
      <w:marBottom w:val="0"/>
      <w:divBdr>
        <w:top w:val="none" w:sz="0" w:space="0" w:color="auto"/>
        <w:left w:val="none" w:sz="0" w:space="0" w:color="auto"/>
        <w:bottom w:val="none" w:sz="0" w:space="0" w:color="auto"/>
        <w:right w:val="none" w:sz="0" w:space="0" w:color="auto"/>
      </w:divBdr>
    </w:div>
    <w:div w:id="1286962128">
      <w:marLeft w:val="0"/>
      <w:marRight w:val="0"/>
      <w:marTop w:val="0"/>
      <w:marBottom w:val="0"/>
      <w:divBdr>
        <w:top w:val="none" w:sz="0" w:space="0" w:color="auto"/>
        <w:left w:val="none" w:sz="0" w:space="0" w:color="auto"/>
        <w:bottom w:val="none" w:sz="0" w:space="0" w:color="auto"/>
        <w:right w:val="none" w:sz="0" w:space="0" w:color="auto"/>
      </w:divBdr>
    </w:div>
    <w:div w:id="1795637116">
      <w:bodyDiv w:val="1"/>
      <w:marLeft w:val="0"/>
      <w:marRight w:val="0"/>
      <w:marTop w:val="0"/>
      <w:marBottom w:val="0"/>
      <w:divBdr>
        <w:top w:val="none" w:sz="0" w:space="0" w:color="auto"/>
        <w:left w:val="none" w:sz="0" w:space="0" w:color="auto"/>
        <w:bottom w:val="none" w:sz="0" w:space="0" w:color="auto"/>
        <w:right w:val="none" w:sz="0" w:space="0" w:color="auto"/>
      </w:divBdr>
    </w:div>
    <w:div w:id="19336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26</Pages>
  <Words>6360</Words>
  <Characters>36256</Characters>
  <Application>Microsoft Office Word</Application>
  <DocSecurity>0</DocSecurity>
  <Lines>302</Lines>
  <Paragraphs>85</Paragraphs>
  <ScaleCrop>false</ScaleCrop>
  <Company/>
  <LinksUpToDate>false</LinksUpToDate>
  <CharactersWithSpaces>42531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РУСЬКОПОЛЯНСЬКА СІЛЬСЬКА РАДА</dc:title>
  <dc:subject/>
  <dc:creator>Admin</dc:creator>
  <cp:keywords/>
  <dc:description/>
  <cp:lastModifiedBy>Admin</cp:lastModifiedBy>
  <cp:revision>26</cp:revision>
  <cp:lastPrinted>2016-12-05T08:53:00Z</cp:lastPrinted>
  <dcterms:created xsi:type="dcterms:W3CDTF">2016-12-05T08:45:00Z</dcterms:created>
  <dcterms:modified xsi:type="dcterms:W3CDTF">2016-12-16T06:18:00Z</dcterms:modified>
</cp:coreProperties>
</file>