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352" w:rsidRPr="005819BD" w:rsidRDefault="00B94352" w:rsidP="005819B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5819BD">
        <w:rPr>
          <w:rFonts w:ascii="Times New Roman" w:hAnsi="Times New Roman"/>
          <w:bCs/>
          <w:sz w:val="28"/>
          <w:szCs w:val="28"/>
          <w:lang w:val="uk-UA" w:eastAsia="ru-RU"/>
        </w:rPr>
        <w:t>РУСЬКОПОЛЯНСЬКА СІЛЬСЬКА РАДА</w:t>
      </w:r>
    </w:p>
    <w:p w:rsidR="00B94352" w:rsidRPr="005819BD" w:rsidRDefault="00B94352" w:rsidP="005819B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5819BD">
        <w:rPr>
          <w:rFonts w:ascii="Times New Roman" w:hAnsi="Times New Roman"/>
          <w:bCs/>
          <w:sz w:val="28"/>
          <w:szCs w:val="28"/>
          <w:lang w:val="uk-UA" w:eastAsia="ru-RU"/>
        </w:rPr>
        <w:t>ВИКОНАВЧИЙ КОМІТЕТ</w:t>
      </w:r>
    </w:p>
    <w:p w:rsidR="00B94352" w:rsidRPr="005819BD" w:rsidRDefault="00595151" w:rsidP="005819BD">
      <w:pPr>
        <w:keepNext/>
        <w:spacing w:after="0" w:line="240" w:lineRule="auto"/>
        <w:ind w:left="-720"/>
        <w:jc w:val="center"/>
        <w:outlineLvl w:val="0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ПРОЕКТ</w:t>
      </w:r>
      <w:bookmarkStart w:id="0" w:name="_GoBack"/>
      <w:bookmarkEnd w:id="0"/>
      <w:r w:rsidR="00B94352">
        <w:rPr>
          <w:rFonts w:ascii="Times New Roman" w:hAnsi="Times New Roman"/>
          <w:bCs/>
          <w:sz w:val="28"/>
          <w:szCs w:val="28"/>
          <w:lang w:val="uk-UA" w:eastAsia="ru-RU"/>
        </w:rPr>
        <w:t xml:space="preserve">   </w:t>
      </w:r>
      <w:r w:rsidR="00B94352" w:rsidRPr="005819BD">
        <w:rPr>
          <w:rFonts w:ascii="Times New Roman" w:hAnsi="Times New Roman"/>
          <w:bCs/>
          <w:sz w:val="28"/>
          <w:szCs w:val="28"/>
          <w:lang w:val="uk-UA" w:eastAsia="ru-RU"/>
        </w:rPr>
        <w:t>РІШЕННЯ</w:t>
      </w:r>
    </w:p>
    <w:p w:rsidR="00B94352" w:rsidRPr="005819BD" w:rsidRDefault="00B94352" w:rsidP="005819BD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B94352" w:rsidRDefault="00B94352" w:rsidP="005819BD">
      <w:pPr>
        <w:spacing w:after="0" w:line="240" w:lineRule="auto"/>
        <w:rPr>
          <w:rFonts w:ascii="Times New Roman" w:hAnsi="Times New Roman"/>
          <w:sz w:val="28"/>
          <w:szCs w:val="24"/>
          <w:u w:val="single"/>
          <w:lang w:val="uk-UA" w:eastAsia="ru-RU"/>
        </w:rPr>
      </w:pPr>
    </w:p>
    <w:p w:rsidR="00B94352" w:rsidRDefault="00B94352" w:rsidP="005819BD">
      <w:pPr>
        <w:spacing w:after="0" w:line="240" w:lineRule="auto"/>
        <w:rPr>
          <w:rFonts w:ascii="Times New Roman" w:hAnsi="Times New Roman"/>
          <w:sz w:val="28"/>
          <w:szCs w:val="24"/>
          <w:u w:val="single"/>
          <w:lang w:val="uk-UA" w:eastAsia="ru-RU"/>
        </w:rPr>
      </w:pPr>
    </w:p>
    <w:p w:rsidR="00D75ED6" w:rsidRDefault="00B94352" w:rsidP="005819BD">
      <w:pPr>
        <w:spacing w:after="0" w:line="240" w:lineRule="auto"/>
        <w:rPr>
          <w:rFonts w:ascii="Times New Roman" w:hAnsi="Times New Roman"/>
          <w:sz w:val="28"/>
          <w:szCs w:val="24"/>
          <w:u w:val="single"/>
          <w:lang w:val="uk-UA" w:eastAsia="ru-RU"/>
        </w:rPr>
      </w:pPr>
      <w:r>
        <w:rPr>
          <w:rFonts w:ascii="Times New Roman" w:hAnsi="Times New Roman"/>
          <w:sz w:val="28"/>
          <w:szCs w:val="24"/>
          <w:u w:val="single"/>
          <w:lang w:val="uk-UA" w:eastAsia="ru-RU"/>
        </w:rPr>
        <w:t xml:space="preserve">від </w:t>
      </w:r>
    </w:p>
    <w:p w:rsidR="00B94352" w:rsidRPr="005819BD" w:rsidRDefault="00B94352" w:rsidP="005819BD">
      <w:pPr>
        <w:spacing w:after="0" w:line="240" w:lineRule="auto"/>
        <w:rPr>
          <w:rFonts w:ascii="Times New Roman" w:hAnsi="Times New Roman"/>
          <w:sz w:val="28"/>
          <w:szCs w:val="24"/>
          <w:lang w:val="uk-UA" w:eastAsia="ru-RU"/>
        </w:rPr>
      </w:pPr>
      <w:proofErr w:type="spellStart"/>
      <w:r w:rsidRPr="005819BD">
        <w:rPr>
          <w:rFonts w:ascii="Times New Roman" w:hAnsi="Times New Roman"/>
          <w:sz w:val="28"/>
          <w:szCs w:val="24"/>
          <w:lang w:val="uk-UA" w:eastAsia="ru-RU"/>
        </w:rPr>
        <w:t>с.Руська</w:t>
      </w:r>
      <w:proofErr w:type="spellEnd"/>
      <w:r w:rsidRPr="005819BD">
        <w:rPr>
          <w:rFonts w:ascii="Times New Roman" w:hAnsi="Times New Roman"/>
          <w:sz w:val="28"/>
          <w:szCs w:val="24"/>
          <w:lang w:val="uk-UA" w:eastAsia="ru-RU"/>
        </w:rPr>
        <w:t xml:space="preserve"> Поляна</w:t>
      </w:r>
    </w:p>
    <w:p w:rsidR="00B94352" w:rsidRDefault="00B94352">
      <w:pPr>
        <w:rPr>
          <w:lang w:val="uk-UA"/>
        </w:rPr>
      </w:pPr>
    </w:p>
    <w:p w:rsidR="00D75ED6" w:rsidRDefault="00B94352" w:rsidP="00D75ED6">
      <w:pPr>
        <w:spacing w:after="0" w:line="240" w:lineRule="auto"/>
        <w:rPr>
          <w:rFonts w:ascii="Times New Roman" w:hAnsi="Times New Roman"/>
          <w:sz w:val="28"/>
          <w:szCs w:val="20"/>
          <w:lang w:val="uk-UA" w:eastAsia="ru-RU"/>
        </w:rPr>
      </w:pPr>
      <w:r w:rsidRPr="00583D9C">
        <w:rPr>
          <w:rFonts w:ascii="Times New Roman" w:hAnsi="Times New Roman"/>
          <w:sz w:val="28"/>
          <w:szCs w:val="20"/>
          <w:lang w:val="uk-UA" w:eastAsia="ru-RU"/>
        </w:rPr>
        <w:t xml:space="preserve">Про </w:t>
      </w:r>
      <w:r w:rsidR="00D75ED6">
        <w:rPr>
          <w:rFonts w:ascii="Times New Roman" w:hAnsi="Times New Roman"/>
          <w:sz w:val="28"/>
          <w:szCs w:val="20"/>
          <w:lang w:val="uk-UA" w:eastAsia="ru-RU"/>
        </w:rPr>
        <w:t>затвердження тарифів  на надання</w:t>
      </w:r>
    </w:p>
    <w:p w:rsidR="00B94352" w:rsidRDefault="00D75ED6" w:rsidP="00D75ED6">
      <w:pPr>
        <w:spacing w:after="0" w:line="240" w:lineRule="auto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 ритуальних послуг ФОП Міняйлом С.В.</w:t>
      </w:r>
    </w:p>
    <w:p w:rsidR="00D75ED6" w:rsidRDefault="00D75ED6" w:rsidP="00D75ED6">
      <w:pPr>
        <w:spacing w:after="0" w:line="240" w:lineRule="auto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на території </w:t>
      </w:r>
      <w:proofErr w:type="spellStart"/>
      <w:r>
        <w:rPr>
          <w:rFonts w:ascii="Times New Roman" w:hAnsi="Times New Roman"/>
          <w:sz w:val="28"/>
          <w:szCs w:val="20"/>
          <w:lang w:val="uk-UA" w:eastAsia="ru-RU"/>
        </w:rPr>
        <w:t>Руськополянської</w:t>
      </w:r>
      <w:proofErr w:type="spellEnd"/>
      <w:r>
        <w:rPr>
          <w:rFonts w:ascii="Times New Roman" w:hAnsi="Times New Roman"/>
          <w:sz w:val="28"/>
          <w:szCs w:val="20"/>
          <w:lang w:val="uk-UA" w:eastAsia="ru-RU"/>
        </w:rPr>
        <w:t xml:space="preserve">  сільської ради</w:t>
      </w:r>
    </w:p>
    <w:p w:rsidR="00D75ED6" w:rsidRDefault="00D75ED6" w:rsidP="00D75ED6">
      <w:pPr>
        <w:spacing w:after="0" w:line="240" w:lineRule="auto"/>
        <w:rPr>
          <w:rFonts w:ascii="Times New Roman" w:hAnsi="Times New Roman"/>
          <w:sz w:val="28"/>
          <w:szCs w:val="20"/>
          <w:lang w:val="uk-UA" w:eastAsia="ru-RU"/>
        </w:rPr>
      </w:pPr>
    </w:p>
    <w:p w:rsidR="00B94352" w:rsidRPr="00583D9C" w:rsidRDefault="00B94352" w:rsidP="00583D9C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B94352" w:rsidRDefault="00B94352" w:rsidP="00B0762A">
      <w:pPr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</w:pPr>
      <w:r w:rsidRPr="005704F2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        Відповідно до ст. 40 Закону України «Про місцеве самоврядування в Україні», </w:t>
      </w:r>
      <w:r w:rsidRPr="005704F2">
        <w:rPr>
          <w:rFonts w:ascii="Times New Roman" w:hAnsi="Times New Roman"/>
          <w:sz w:val="28"/>
          <w:szCs w:val="28"/>
          <w:lang w:val="uk-UA"/>
        </w:rPr>
        <w:t>Закону України «Про поховання та похоронну справу»</w:t>
      </w:r>
      <w:r w:rsidRPr="005704F2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, з урахуванням </w:t>
      </w:r>
      <w:r w:rsidRPr="005704F2">
        <w:rPr>
          <w:rFonts w:ascii="Times New Roman" w:hAnsi="Times New Roman"/>
          <w:sz w:val="28"/>
          <w:szCs w:val="28"/>
          <w:lang w:val="uk-UA"/>
        </w:rPr>
        <w:t>Наказу Держжитлокомунгоспу України «Про затвердження нормативно-правових актів щодо реалізації Закону України «Про поховання та похоронну справу» від 19.11.2003 №193</w:t>
      </w:r>
      <w:r w:rsidRPr="00B0762A">
        <w:rPr>
          <w:rFonts w:ascii="Times New Roman" w:hAnsi="Times New Roman"/>
          <w:iCs/>
          <w:sz w:val="28"/>
          <w:szCs w:val="28"/>
          <w:lang w:val="uk-UA" w:eastAsia="ru-RU"/>
        </w:rPr>
        <w:t>,</w:t>
      </w:r>
      <w:r>
        <w:rPr>
          <w:rFonts w:ascii="Times New Roman" w:hAnsi="Times New Roman"/>
          <w:iCs/>
          <w:sz w:val="28"/>
          <w:szCs w:val="28"/>
          <w:lang w:val="uk-UA" w:eastAsia="ru-RU"/>
        </w:rPr>
        <w:t xml:space="preserve"> </w:t>
      </w:r>
      <w:r w:rsidRPr="00B0762A"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  <w:t xml:space="preserve">виконавчий комітет </w:t>
      </w:r>
    </w:p>
    <w:p w:rsidR="00B94352" w:rsidRDefault="00B94352" w:rsidP="00B0762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uk-UA" w:eastAsia="ru-RU"/>
        </w:rPr>
      </w:pPr>
    </w:p>
    <w:p w:rsidR="00B94352" w:rsidRDefault="00B94352" w:rsidP="00370B86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val="uk-UA" w:eastAsia="ru-RU"/>
        </w:rPr>
      </w:pPr>
      <w:r>
        <w:rPr>
          <w:rFonts w:ascii="Times New Roman" w:hAnsi="Times New Roman"/>
          <w:iCs/>
          <w:sz w:val="28"/>
          <w:szCs w:val="28"/>
          <w:lang w:val="uk-UA" w:eastAsia="ru-RU"/>
        </w:rPr>
        <w:t>ВИРІШИВ:</w:t>
      </w:r>
    </w:p>
    <w:p w:rsidR="00B94352" w:rsidRPr="00843004" w:rsidRDefault="00B94352" w:rsidP="00B0762A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val="uk-UA" w:eastAsia="ru-RU"/>
        </w:rPr>
      </w:pPr>
    </w:p>
    <w:p w:rsidR="00843004" w:rsidRDefault="00DA327C" w:rsidP="00843004">
      <w:pPr>
        <w:pStyle w:val="HTML"/>
        <w:numPr>
          <w:ilvl w:val="0"/>
          <w:numId w:val="34"/>
        </w:num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4300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Затвердити  тарифи на надання ритуальних послуг в </w:t>
      </w:r>
      <w:proofErr w:type="spellStart"/>
      <w:r w:rsidRPr="00843004">
        <w:rPr>
          <w:rFonts w:ascii="Times New Roman" w:hAnsi="Times New Roman" w:cs="Times New Roman"/>
          <w:sz w:val="28"/>
          <w:szCs w:val="28"/>
          <w:lang w:val="uk-UA" w:eastAsia="ru-RU"/>
        </w:rPr>
        <w:t>с.Руська</w:t>
      </w:r>
      <w:proofErr w:type="spellEnd"/>
      <w:r w:rsidRPr="0084300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Поляна </w:t>
      </w:r>
      <w:r w:rsidR="000D6A15" w:rsidRPr="0084300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Pr="00843004">
        <w:rPr>
          <w:rFonts w:ascii="Times New Roman" w:hAnsi="Times New Roman" w:cs="Times New Roman"/>
          <w:sz w:val="28"/>
          <w:szCs w:val="28"/>
          <w:lang w:val="uk-UA" w:eastAsia="ru-RU"/>
        </w:rPr>
        <w:t>ФОП Міняйлу С.В.</w:t>
      </w:r>
      <w:r w:rsidR="00622E03" w:rsidRPr="0084300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згідно з необхідним мінімальним переліком окремих видів ритуальних послуг, затвердженим наказом </w:t>
      </w:r>
      <w:r w:rsidR="00622E03" w:rsidRPr="008430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Держжитлокомунгоспу </w:t>
      </w:r>
      <w:r w:rsidR="00622E03" w:rsidRPr="008430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Украї</w:t>
      </w:r>
      <w:r w:rsidR="00622E03" w:rsidRPr="008430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ни від </w:t>
      </w:r>
      <w:r w:rsidR="00622E03" w:rsidRPr="008430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19.11.2003  </w:t>
      </w:r>
      <w:r w:rsidR="00622E03" w:rsidRPr="00843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</w:t>
      </w:r>
      <w:r w:rsidR="000D6A15" w:rsidRPr="008430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193</w:t>
      </w:r>
      <w:r w:rsidR="00843004" w:rsidRPr="008430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</w:t>
      </w:r>
      <w:r w:rsidR="008430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="00843004" w:rsidRPr="008430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ареєстрованим в Міністерстві юстиції України від 8 вересня 2004 р. </w:t>
      </w:r>
      <w:r w:rsidR="00843004" w:rsidRPr="008430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за </w:t>
      </w:r>
      <w:r w:rsidR="00843004" w:rsidRPr="00843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</w:t>
      </w:r>
      <w:r w:rsidR="00843004" w:rsidRPr="008430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1111/9710</w:t>
      </w:r>
      <w:r w:rsidR="008430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843004" w:rsidRPr="008430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0D6A15" w:rsidRPr="00843004" w:rsidRDefault="000D6A15" w:rsidP="00843004">
      <w:pPr>
        <w:pStyle w:val="HTML"/>
        <w:numPr>
          <w:ilvl w:val="0"/>
          <w:numId w:val="34"/>
        </w:num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4300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Секретарю сільської ради Бондаренко І.Г. розмістити дане рішення на офіційному сайті </w:t>
      </w:r>
      <w:proofErr w:type="spellStart"/>
      <w:r w:rsidRPr="00843004">
        <w:rPr>
          <w:rFonts w:ascii="Times New Roman" w:hAnsi="Times New Roman" w:cs="Times New Roman"/>
          <w:sz w:val="28"/>
          <w:szCs w:val="28"/>
          <w:lang w:val="uk-UA" w:eastAsia="ru-RU"/>
        </w:rPr>
        <w:t>Руськополянської</w:t>
      </w:r>
      <w:proofErr w:type="spellEnd"/>
      <w:r w:rsidRPr="0084300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сільської ради.</w:t>
      </w:r>
    </w:p>
    <w:p w:rsidR="000D6A15" w:rsidRPr="00843004" w:rsidRDefault="000D6A15" w:rsidP="00843004">
      <w:pPr>
        <w:pStyle w:val="HTML"/>
        <w:numPr>
          <w:ilvl w:val="0"/>
          <w:numId w:val="34"/>
        </w:num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4300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залишити за секретарем </w:t>
      </w:r>
      <w:proofErr w:type="spellStart"/>
      <w:r w:rsidRPr="00843004">
        <w:rPr>
          <w:rFonts w:ascii="Times New Roman" w:hAnsi="Times New Roman" w:cs="Times New Roman"/>
          <w:sz w:val="28"/>
          <w:szCs w:val="28"/>
          <w:lang w:val="uk-UA" w:eastAsia="ru-RU"/>
        </w:rPr>
        <w:t>Руськополянської</w:t>
      </w:r>
      <w:proofErr w:type="spellEnd"/>
      <w:r w:rsidRPr="0084300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сільської ради І.Г. Бондаренко.</w:t>
      </w:r>
    </w:p>
    <w:p w:rsidR="00B94352" w:rsidRPr="00370B86" w:rsidRDefault="00B94352" w:rsidP="00DA327C">
      <w:pPr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B94352" w:rsidRDefault="00B94352" w:rsidP="00EC10C6">
      <w:pPr>
        <w:shd w:val="clear" w:color="auto" w:fill="FFFFFF"/>
        <w:spacing w:after="0" w:line="240" w:lineRule="auto"/>
        <w:ind w:left="225"/>
        <w:jc w:val="both"/>
        <w:rPr>
          <w:rFonts w:ascii="Times New Roman" w:hAnsi="Times New Roman"/>
          <w:sz w:val="26"/>
          <w:szCs w:val="28"/>
          <w:lang w:val="uk-UA" w:eastAsia="ru-RU"/>
        </w:rPr>
      </w:pPr>
    </w:p>
    <w:p w:rsidR="00B94352" w:rsidRDefault="00B94352" w:rsidP="00EC10C6">
      <w:pPr>
        <w:shd w:val="clear" w:color="auto" w:fill="FFFFFF"/>
        <w:spacing w:after="0" w:line="240" w:lineRule="auto"/>
        <w:ind w:left="225"/>
        <w:jc w:val="both"/>
        <w:rPr>
          <w:rFonts w:ascii="Times New Roman" w:hAnsi="Times New Roman"/>
          <w:sz w:val="26"/>
          <w:szCs w:val="28"/>
          <w:lang w:val="uk-UA" w:eastAsia="ru-RU"/>
        </w:rPr>
      </w:pPr>
    </w:p>
    <w:p w:rsidR="00B94352" w:rsidRPr="00370B86" w:rsidRDefault="00B94352" w:rsidP="00EC10C6">
      <w:pPr>
        <w:shd w:val="clear" w:color="auto" w:fill="FFFFFF"/>
        <w:spacing w:after="0" w:line="240" w:lineRule="auto"/>
        <w:ind w:left="2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6"/>
          <w:szCs w:val="28"/>
          <w:lang w:val="uk-UA" w:eastAsia="ru-RU"/>
        </w:rPr>
        <w:t xml:space="preserve">          </w:t>
      </w:r>
      <w:r w:rsidRPr="00370B86">
        <w:rPr>
          <w:rFonts w:ascii="Times New Roman" w:hAnsi="Times New Roman"/>
          <w:sz w:val="28"/>
          <w:szCs w:val="28"/>
          <w:lang w:val="uk-UA" w:eastAsia="ru-RU"/>
        </w:rPr>
        <w:t>Сільський голова                                                 О.Г. Гриценко</w:t>
      </w:r>
    </w:p>
    <w:p w:rsidR="00B94352" w:rsidRDefault="00B94352" w:rsidP="000F5FDA">
      <w:pPr>
        <w:spacing w:before="60" w:after="60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ru-RU"/>
        </w:rPr>
      </w:pPr>
    </w:p>
    <w:p w:rsidR="00B94352" w:rsidRDefault="00B94352" w:rsidP="000F5FDA">
      <w:pPr>
        <w:spacing w:before="60" w:after="60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ru-RU"/>
        </w:rPr>
      </w:pPr>
    </w:p>
    <w:p w:rsidR="00B94352" w:rsidRDefault="00B94352" w:rsidP="000F5FDA">
      <w:pPr>
        <w:spacing w:before="60" w:after="60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ru-RU"/>
        </w:rPr>
      </w:pPr>
    </w:p>
    <w:p w:rsidR="00B94352" w:rsidRDefault="00B94352" w:rsidP="000F5FDA">
      <w:pPr>
        <w:spacing w:before="60" w:after="60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ru-RU"/>
        </w:rPr>
      </w:pPr>
    </w:p>
    <w:p w:rsidR="00B94352" w:rsidRDefault="00B94352" w:rsidP="000F5FDA">
      <w:pPr>
        <w:spacing w:before="60" w:after="60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ru-RU"/>
        </w:rPr>
      </w:pPr>
    </w:p>
    <w:p w:rsidR="00B94352" w:rsidRPr="00B0762A" w:rsidRDefault="00B94352" w:rsidP="000F5FDA">
      <w:pPr>
        <w:spacing w:before="60" w:after="60" w:line="240" w:lineRule="auto"/>
        <w:jc w:val="both"/>
        <w:rPr>
          <w:rFonts w:ascii="Times New Roman" w:hAnsi="Times New Roman"/>
          <w:iCs/>
          <w:color w:val="000000"/>
          <w:sz w:val="28"/>
          <w:szCs w:val="28"/>
          <w:lang w:val="uk-UA" w:eastAsia="ru-RU"/>
        </w:rPr>
      </w:pPr>
      <w:r w:rsidRPr="00B0762A"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ru-RU"/>
        </w:rPr>
        <w:t> </w:t>
      </w:r>
    </w:p>
    <w:p w:rsidR="003C0017" w:rsidRDefault="003C0017" w:rsidP="00370B86">
      <w:pPr>
        <w:pStyle w:val="a5"/>
        <w:jc w:val="right"/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</w:pPr>
    </w:p>
    <w:p w:rsidR="003C0017" w:rsidRDefault="00001FCA" w:rsidP="00370B86">
      <w:pPr>
        <w:pStyle w:val="a5"/>
        <w:jc w:val="right"/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lastRenderedPageBreak/>
        <w:t xml:space="preserve">Додаток до рішення </w:t>
      </w:r>
    </w:p>
    <w:p w:rsidR="00001FCA" w:rsidRDefault="00001FCA" w:rsidP="00370B86">
      <w:pPr>
        <w:pStyle w:val="a5"/>
        <w:jc w:val="right"/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 xml:space="preserve">від            № </w:t>
      </w:r>
    </w:p>
    <w:p w:rsidR="006A3A90" w:rsidRDefault="00D95166" w:rsidP="0002554D">
      <w:pPr>
        <w:pStyle w:val="a5"/>
        <w:numPr>
          <w:ilvl w:val="0"/>
          <w:numId w:val="35"/>
        </w:numPr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Копка ями взимку/влітку :</w:t>
      </w:r>
    </w:p>
    <w:p w:rsidR="00D95166" w:rsidRDefault="00D95166" w:rsidP="00D95166">
      <w:pPr>
        <w:pStyle w:val="a5"/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 xml:space="preserve">Розробка ґрунту вручну на глибину  </w:t>
      </w:r>
    </w:p>
    <w:p w:rsidR="00D95166" w:rsidRDefault="00D95166" w:rsidP="00D95166">
      <w:pPr>
        <w:pStyle w:val="a5"/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 xml:space="preserve">                                                     до  1м – 102 </w:t>
      </w:r>
      <w:proofErr w:type="spellStart"/>
      <w:r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грн</w:t>
      </w:r>
      <w:proofErr w:type="spellEnd"/>
      <w:r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/ м</w:t>
      </w:r>
      <w:r w:rsidRPr="00D95166">
        <w:rPr>
          <w:rFonts w:ascii="Times New Roman" w:hAnsi="Times New Roman"/>
          <w:sz w:val="28"/>
          <w:szCs w:val="28"/>
          <w:bdr w:val="none" w:sz="0" w:space="0" w:color="auto" w:frame="1"/>
          <w:vertAlign w:val="superscript"/>
          <w:lang w:val="uk-UA" w:eastAsia="ru-RU"/>
        </w:rPr>
        <w:t>3</w:t>
      </w:r>
      <w:r>
        <w:rPr>
          <w:rFonts w:ascii="Times New Roman" w:hAnsi="Times New Roman"/>
          <w:sz w:val="28"/>
          <w:szCs w:val="28"/>
          <w:bdr w:val="none" w:sz="0" w:space="0" w:color="auto" w:frame="1"/>
          <w:vertAlign w:val="superscript"/>
          <w:lang w:val="uk-UA" w:eastAsia="ru-RU"/>
        </w:rPr>
        <w:t xml:space="preserve"> </w:t>
      </w:r>
      <w:r w:rsidRPr="00D95166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=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2 м</w:t>
      </w:r>
      <w:r w:rsidRPr="00D95166">
        <w:rPr>
          <w:rFonts w:ascii="Times New Roman" w:hAnsi="Times New Roman"/>
          <w:sz w:val="28"/>
          <w:szCs w:val="28"/>
          <w:bdr w:val="none" w:sz="0" w:space="0" w:color="auto" w:frame="1"/>
          <w:vertAlign w:val="superscript"/>
          <w:lang w:val="uk-UA" w:eastAsia="ru-RU"/>
        </w:rPr>
        <w:t>3</w:t>
      </w:r>
      <w:r>
        <w:rPr>
          <w:rFonts w:ascii="Times New Roman" w:hAnsi="Times New Roman"/>
          <w:sz w:val="28"/>
          <w:szCs w:val="28"/>
          <w:bdr w:val="none" w:sz="0" w:space="0" w:color="auto" w:frame="1"/>
          <w:vertAlign w:val="superscript"/>
          <w:lang w:val="uk-UA" w:eastAsia="ru-RU"/>
        </w:rPr>
        <w:t xml:space="preserve"> </w:t>
      </w:r>
      <w:r w:rsidRPr="00D95166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=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204 грн.</w:t>
      </w:r>
    </w:p>
    <w:p w:rsidR="00D95166" w:rsidRDefault="00D95166" w:rsidP="00D95166">
      <w:pPr>
        <w:pStyle w:val="a5"/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 xml:space="preserve">                                                     до 2м – 163 </w:t>
      </w:r>
      <w:proofErr w:type="spellStart"/>
      <w:r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грн</w:t>
      </w:r>
      <w:proofErr w:type="spellEnd"/>
      <w:r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/м</w:t>
      </w:r>
      <w:r w:rsidRPr="00D95166">
        <w:rPr>
          <w:rFonts w:ascii="Times New Roman" w:hAnsi="Times New Roman"/>
          <w:sz w:val="28"/>
          <w:szCs w:val="28"/>
          <w:bdr w:val="none" w:sz="0" w:space="0" w:color="auto" w:frame="1"/>
          <w:vertAlign w:val="superscript"/>
          <w:lang w:val="uk-UA" w:eastAsia="ru-RU"/>
        </w:rPr>
        <w:t>3</w:t>
      </w:r>
      <w:r>
        <w:rPr>
          <w:rFonts w:ascii="Times New Roman" w:hAnsi="Times New Roman"/>
          <w:sz w:val="28"/>
          <w:szCs w:val="28"/>
          <w:bdr w:val="none" w:sz="0" w:space="0" w:color="auto" w:frame="1"/>
          <w:vertAlign w:val="superscript"/>
          <w:lang w:val="uk-UA" w:eastAsia="ru-RU"/>
        </w:rPr>
        <w:t xml:space="preserve"> </w:t>
      </w:r>
      <w:r w:rsidRPr="00D95166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=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2м</w:t>
      </w:r>
      <w:r w:rsidRPr="00D95166">
        <w:rPr>
          <w:rFonts w:ascii="Times New Roman" w:hAnsi="Times New Roman"/>
          <w:sz w:val="28"/>
          <w:szCs w:val="28"/>
          <w:bdr w:val="none" w:sz="0" w:space="0" w:color="auto" w:frame="1"/>
          <w:vertAlign w:val="superscript"/>
          <w:lang w:val="uk-UA" w:eastAsia="ru-RU"/>
        </w:rPr>
        <w:t>3</w:t>
      </w:r>
      <w:r w:rsidRPr="00D95166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=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 xml:space="preserve"> 326 грн.</w:t>
      </w:r>
    </w:p>
    <w:p w:rsidR="0002554D" w:rsidRDefault="0002554D" w:rsidP="00D95166">
      <w:pPr>
        <w:pStyle w:val="a5"/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</w:pPr>
      <w:proofErr w:type="spellStart"/>
      <w:r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Закидка</w:t>
      </w:r>
      <w:proofErr w:type="spellEnd"/>
      <w:r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 xml:space="preserve"> траншеї вручну 30 </w:t>
      </w:r>
      <w:proofErr w:type="spellStart"/>
      <w:r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грн</w:t>
      </w:r>
      <w:proofErr w:type="spellEnd"/>
      <w:r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/м3 = 4м3 = 120 грн.</w:t>
      </w:r>
    </w:p>
    <w:p w:rsidR="0002554D" w:rsidRDefault="0002554D" w:rsidP="00D95166">
      <w:pPr>
        <w:pStyle w:val="a5"/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Зарплата копальника = 585 грн.</w:t>
      </w:r>
    </w:p>
    <w:p w:rsidR="0002554D" w:rsidRDefault="0002554D" w:rsidP="00D95166">
      <w:pPr>
        <w:pStyle w:val="a5"/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Прибуток – 10% = 65 грн.</w:t>
      </w:r>
    </w:p>
    <w:p w:rsidR="0002554D" w:rsidRDefault="0002554D" w:rsidP="00D95166">
      <w:pPr>
        <w:pStyle w:val="a5"/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Собівартість : 650 грн.</w:t>
      </w:r>
    </w:p>
    <w:p w:rsidR="0002554D" w:rsidRDefault="0002554D" w:rsidP="00D95166">
      <w:pPr>
        <w:pStyle w:val="a5"/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</w:pPr>
    </w:p>
    <w:p w:rsidR="0002554D" w:rsidRDefault="0002554D" w:rsidP="00D95166">
      <w:pPr>
        <w:pStyle w:val="a5"/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</w:pPr>
    </w:p>
    <w:p w:rsidR="0002554D" w:rsidRDefault="0002554D" w:rsidP="0002554D">
      <w:pPr>
        <w:pStyle w:val="a5"/>
        <w:numPr>
          <w:ilvl w:val="0"/>
          <w:numId w:val="35"/>
        </w:numPr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Доставка</w:t>
      </w:r>
      <w:r w:rsidR="00526945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 xml:space="preserve"> тіл померлих до кладовища:</w:t>
      </w:r>
    </w:p>
    <w:p w:rsidR="00526945" w:rsidRDefault="00526945" w:rsidP="00526945">
      <w:pPr>
        <w:pStyle w:val="a5"/>
        <w:ind w:left="720"/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</w:pPr>
      <w:proofErr w:type="spellStart"/>
      <w:r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Автобус=</w:t>
      </w:r>
      <w:proofErr w:type="spellEnd"/>
      <w:r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 xml:space="preserve"> 704 грн.</w:t>
      </w:r>
    </w:p>
    <w:p w:rsidR="00526945" w:rsidRDefault="00526945" w:rsidP="00526945">
      <w:pPr>
        <w:pStyle w:val="a5"/>
        <w:ind w:left="720"/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з/п водія – 60 грн.</w:t>
      </w:r>
    </w:p>
    <w:p w:rsidR="00526945" w:rsidRDefault="00526945" w:rsidP="00526945">
      <w:pPr>
        <w:pStyle w:val="a5"/>
        <w:ind w:left="720"/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бензин 458 грн.</w:t>
      </w:r>
    </w:p>
    <w:p w:rsidR="00526945" w:rsidRDefault="00526945" w:rsidP="00526945">
      <w:pPr>
        <w:pStyle w:val="a5"/>
        <w:ind w:left="720"/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техогляд, страховка – 36 грн.</w:t>
      </w:r>
    </w:p>
    <w:p w:rsidR="00526945" w:rsidRDefault="00526945" w:rsidP="00526945">
      <w:pPr>
        <w:pStyle w:val="a5"/>
        <w:ind w:left="720"/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амортизація транспорту – 150 грн.</w:t>
      </w:r>
    </w:p>
    <w:p w:rsidR="00526945" w:rsidRDefault="00526945" w:rsidP="00526945">
      <w:pPr>
        <w:pStyle w:val="a5"/>
        <w:ind w:left="720"/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Собівартість : 704 грн.</w:t>
      </w:r>
    </w:p>
    <w:p w:rsidR="0002554D" w:rsidRDefault="0002554D" w:rsidP="00D95166">
      <w:pPr>
        <w:pStyle w:val="a5"/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</w:pPr>
    </w:p>
    <w:p w:rsidR="0002554D" w:rsidRDefault="0002554D" w:rsidP="00D95166">
      <w:pPr>
        <w:pStyle w:val="a5"/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</w:pPr>
    </w:p>
    <w:sectPr w:rsidR="0002554D" w:rsidSect="00DA327C">
      <w:pgSz w:w="11906" w:h="16838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2706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9886D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F8A79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76A89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70CFA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FA816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72FD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16C3A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C08A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AD62B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7DAEE604"/>
    <w:lvl w:ilvl="0">
      <w:numFmt w:val="bullet"/>
      <w:lvlText w:val="*"/>
      <w:lvlJc w:val="left"/>
    </w:lvl>
  </w:abstractNum>
  <w:abstractNum w:abstractNumId="1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00000002"/>
    <w:multiLevelType w:val="singleLevel"/>
    <w:tmpl w:val="00000002"/>
    <w:name w:val="WW8Num1"/>
    <w:lvl w:ilvl="0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/>
      </w:rPr>
    </w:lvl>
  </w:abstractNum>
  <w:abstractNum w:abstractNumId="13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00000006"/>
    <w:multiLevelType w:val="singleLevel"/>
    <w:tmpl w:val="00000006"/>
    <w:name w:val="WW8Num7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7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</w:abstractNum>
  <w:abstractNum w:abstractNumId="19">
    <w:nsid w:val="17097370"/>
    <w:multiLevelType w:val="singleLevel"/>
    <w:tmpl w:val="6A84D772"/>
    <w:lvl w:ilvl="0">
      <w:start w:val="1"/>
      <w:numFmt w:val="decimal"/>
      <w:lvlText w:val="1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0">
    <w:nsid w:val="2A901240"/>
    <w:multiLevelType w:val="multilevel"/>
    <w:tmpl w:val="C6926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6953A38"/>
    <w:multiLevelType w:val="hybridMultilevel"/>
    <w:tmpl w:val="42CAD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DE0C35"/>
    <w:multiLevelType w:val="hybridMultilevel"/>
    <w:tmpl w:val="7CB490A6"/>
    <w:lvl w:ilvl="0" w:tplc="7A8CBC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D05956"/>
    <w:multiLevelType w:val="singleLevel"/>
    <w:tmpl w:val="21E6FAFE"/>
    <w:lvl w:ilvl="0">
      <w:start w:val="5"/>
      <w:numFmt w:val="decimal"/>
      <w:lvlText w:val="1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24">
    <w:nsid w:val="5DB826CC"/>
    <w:multiLevelType w:val="hybridMultilevel"/>
    <w:tmpl w:val="2FE8554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AAC0F9C"/>
    <w:multiLevelType w:val="hybridMultilevel"/>
    <w:tmpl w:val="E7ECD62A"/>
    <w:lvl w:ilvl="0" w:tplc="09403864">
      <w:start w:val="1"/>
      <w:numFmt w:val="decimal"/>
      <w:lvlText w:val="%1."/>
      <w:lvlJc w:val="left"/>
      <w:pPr>
        <w:ind w:left="600" w:hanging="525"/>
      </w:pPr>
      <w:rPr>
        <w:rFonts w:eastAsia="Calibri" w:cs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0"/>
  </w:num>
  <w:num w:numId="2">
    <w:abstractNumId w:val="19"/>
    <w:lvlOverride w:ilvl="0">
      <w:startOverride w:val="1"/>
    </w:lvlOverride>
  </w:num>
  <w:num w:numId="3">
    <w:abstractNumId w:val="23"/>
    <w:lvlOverride w:ilvl="0">
      <w:startOverride w:val="5"/>
    </w:lvlOverride>
  </w:num>
  <w:num w:numId="4">
    <w:abstractNumId w:val="10"/>
    <w:lvlOverride w:ilvl="0">
      <w:lvl w:ilvl="0">
        <w:numFmt w:val="bullet"/>
        <w:lvlText w:val="-"/>
        <w:legacy w:legacy="1" w:legacySpace="0" w:legacyIndent="268"/>
        <w:lvlJc w:val="left"/>
        <w:rPr>
          <w:rFonts w:ascii="Times New Roman" w:hAnsi="Times New Roman" w:hint="default"/>
        </w:rPr>
      </w:lvl>
    </w:lvlOverride>
  </w:num>
  <w:num w:numId="5">
    <w:abstractNumId w:val="10"/>
    <w:lvlOverride w:ilvl="0">
      <w:lvl w:ilvl="0">
        <w:numFmt w:val="bullet"/>
        <w:lvlText w:val="-"/>
        <w:legacy w:legacy="1" w:legacySpace="0" w:legacyIndent="260"/>
        <w:lvlJc w:val="left"/>
        <w:rPr>
          <w:rFonts w:ascii="Times New Roman" w:hAnsi="Times New Roman" w:hint="default"/>
        </w:rPr>
      </w:lvl>
    </w:lvlOverride>
  </w:num>
  <w:num w:numId="6">
    <w:abstractNumId w:val="10"/>
    <w:lvlOverride w:ilvl="0">
      <w:lvl w:ilvl="0">
        <w:numFmt w:val="bullet"/>
        <w:lvlText w:val="-"/>
        <w:legacy w:legacy="1" w:legacySpace="0" w:legacyIndent="274"/>
        <w:lvlJc w:val="left"/>
        <w:rPr>
          <w:rFonts w:ascii="Times New Roman" w:hAnsi="Times New Roman" w:hint="default"/>
        </w:rPr>
      </w:lvl>
    </w:lvlOverride>
  </w:num>
  <w:num w:numId="7">
    <w:abstractNumId w:val="10"/>
    <w:lvlOverride w:ilvl="0">
      <w:lvl w:ilvl="0">
        <w:numFmt w:val="bullet"/>
        <w:lvlText w:val="-"/>
        <w:legacy w:legacy="1" w:legacySpace="0" w:legacyIndent="341"/>
        <w:lvlJc w:val="left"/>
        <w:rPr>
          <w:rFonts w:ascii="Times New Roman" w:hAnsi="Times New Roman" w:hint="default"/>
        </w:rPr>
      </w:lvl>
    </w:lvlOverride>
  </w:num>
  <w:num w:numId="8">
    <w:abstractNumId w:val="10"/>
    <w:lvlOverride w:ilvl="0">
      <w:lvl w:ilvl="0">
        <w:numFmt w:val="bullet"/>
        <w:lvlText w:val="-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9">
    <w:abstractNumId w:val="1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10">
    <w:abstractNumId w:val="10"/>
    <w:lvlOverride w:ilvl="0">
      <w:lvl w:ilvl="0">
        <w:numFmt w:val="bullet"/>
        <w:lvlText w:val="-"/>
        <w:legacy w:legacy="1" w:legacySpace="0" w:legacyIndent="231"/>
        <w:lvlJc w:val="left"/>
        <w:rPr>
          <w:rFonts w:ascii="Times New Roman" w:hAnsi="Times New Roman" w:hint="default"/>
        </w:rPr>
      </w:lvl>
    </w:lvlOverride>
  </w:num>
  <w:num w:numId="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6"/>
  </w:num>
  <w:num w:numId="27">
    <w:abstractNumId w:val="15"/>
  </w:num>
  <w:num w:numId="28">
    <w:abstractNumId w:val="15"/>
    <w:lvlOverride w:ilvl="0">
      <w:startOverride w:val="1"/>
    </w:lvlOverride>
  </w:num>
  <w:num w:numId="29">
    <w:abstractNumId w:val="12"/>
  </w:num>
  <w:num w:numId="30">
    <w:abstractNumId w:val="13"/>
  </w:num>
  <w:num w:numId="31">
    <w:abstractNumId w:val="14"/>
  </w:num>
  <w:num w:numId="32">
    <w:abstractNumId w:val="17"/>
  </w:num>
  <w:num w:numId="33">
    <w:abstractNumId w:val="18"/>
  </w:num>
  <w:num w:numId="34">
    <w:abstractNumId w:val="25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1013"/>
    <w:rsid w:val="00001FCA"/>
    <w:rsid w:val="0002554D"/>
    <w:rsid w:val="00033E02"/>
    <w:rsid w:val="00035FFB"/>
    <w:rsid w:val="00063694"/>
    <w:rsid w:val="000B5375"/>
    <w:rsid w:val="000B62F9"/>
    <w:rsid w:val="000D6A15"/>
    <w:rsid w:val="000E260C"/>
    <w:rsid w:val="000E6789"/>
    <w:rsid w:val="000F5FDA"/>
    <w:rsid w:val="00101EB1"/>
    <w:rsid w:val="00137194"/>
    <w:rsid w:val="00141DA8"/>
    <w:rsid w:val="00154B75"/>
    <w:rsid w:val="00173904"/>
    <w:rsid w:val="001741C3"/>
    <w:rsid w:val="00191463"/>
    <w:rsid w:val="0019724C"/>
    <w:rsid w:val="002017DC"/>
    <w:rsid w:val="00225DE3"/>
    <w:rsid w:val="00227467"/>
    <w:rsid w:val="00247ED4"/>
    <w:rsid w:val="002C2399"/>
    <w:rsid w:val="002D0D04"/>
    <w:rsid w:val="002D4369"/>
    <w:rsid w:val="002D7702"/>
    <w:rsid w:val="003144CA"/>
    <w:rsid w:val="00343D82"/>
    <w:rsid w:val="00370B86"/>
    <w:rsid w:val="0037250B"/>
    <w:rsid w:val="003B587D"/>
    <w:rsid w:val="003C0017"/>
    <w:rsid w:val="003D6681"/>
    <w:rsid w:val="003E48C8"/>
    <w:rsid w:val="003F5EAB"/>
    <w:rsid w:val="004234D6"/>
    <w:rsid w:val="00443D94"/>
    <w:rsid w:val="00444D38"/>
    <w:rsid w:val="004B7D43"/>
    <w:rsid w:val="00526945"/>
    <w:rsid w:val="005704F2"/>
    <w:rsid w:val="005819BD"/>
    <w:rsid w:val="00583D9C"/>
    <w:rsid w:val="00591777"/>
    <w:rsid w:val="00595151"/>
    <w:rsid w:val="005C0C62"/>
    <w:rsid w:val="005D44D2"/>
    <w:rsid w:val="00622E03"/>
    <w:rsid w:val="006456F3"/>
    <w:rsid w:val="00653A34"/>
    <w:rsid w:val="00671197"/>
    <w:rsid w:val="006A3A90"/>
    <w:rsid w:val="006D071F"/>
    <w:rsid w:val="007016A5"/>
    <w:rsid w:val="00723584"/>
    <w:rsid w:val="00734F19"/>
    <w:rsid w:val="00756F82"/>
    <w:rsid w:val="00776561"/>
    <w:rsid w:val="00782918"/>
    <w:rsid w:val="00783A4D"/>
    <w:rsid w:val="007C3A67"/>
    <w:rsid w:val="007F38FB"/>
    <w:rsid w:val="00805147"/>
    <w:rsid w:val="00823B78"/>
    <w:rsid w:val="00843004"/>
    <w:rsid w:val="00844B4C"/>
    <w:rsid w:val="008552AE"/>
    <w:rsid w:val="008C2D49"/>
    <w:rsid w:val="008E0A51"/>
    <w:rsid w:val="008E4EAB"/>
    <w:rsid w:val="008F0DFF"/>
    <w:rsid w:val="009B0EA4"/>
    <w:rsid w:val="009F1BB6"/>
    <w:rsid w:val="009F2C4A"/>
    <w:rsid w:val="00A0414E"/>
    <w:rsid w:val="00A41DC9"/>
    <w:rsid w:val="00A513A6"/>
    <w:rsid w:val="00A55E7B"/>
    <w:rsid w:val="00AB2B03"/>
    <w:rsid w:val="00B0762A"/>
    <w:rsid w:val="00B23D31"/>
    <w:rsid w:val="00B87E93"/>
    <w:rsid w:val="00B92FF3"/>
    <w:rsid w:val="00B94352"/>
    <w:rsid w:val="00BB7C6A"/>
    <w:rsid w:val="00C03BFD"/>
    <w:rsid w:val="00C567B6"/>
    <w:rsid w:val="00C8475A"/>
    <w:rsid w:val="00C9641E"/>
    <w:rsid w:val="00CE574D"/>
    <w:rsid w:val="00D13075"/>
    <w:rsid w:val="00D23D25"/>
    <w:rsid w:val="00D27200"/>
    <w:rsid w:val="00D63F64"/>
    <w:rsid w:val="00D75ED6"/>
    <w:rsid w:val="00D95166"/>
    <w:rsid w:val="00DA327C"/>
    <w:rsid w:val="00DE04F9"/>
    <w:rsid w:val="00DE738E"/>
    <w:rsid w:val="00E0620E"/>
    <w:rsid w:val="00E11527"/>
    <w:rsid w:val="00E50A27"/>
    <w:rsid w:val="00E952FE"/>
    <w:rsid w:val="00EC1013"/>
    <w:rsid w:val="00EC10C6"/>
    <w:rsid w:val="00ED4EE5"/>
    <w:rsid w:val="00ED6E32"/>
    <w:rsid w:val="00F61A2E"/>
    <w:rsid w:val="00F72460"/>
    <w:rsid w:val="00F9564C"/>
    <w:rsid w:val="00FF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B4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C0017"/>
    <w:pPr>
      <w:keepNext/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247ED4"/>
    <w:rPr>
      <w:rFonts w:cs="Times New Roman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583D9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3">
    <w:name w:val="Table Grid"/>
    <w:basedOn w:val="a1"/>
    <w:uiPriority w:val="99"/>
    <w:rsid w:val="0037250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D23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1">
    <w:name w:val="Сетка таблицы1"/>
    <w:uiPriority w:val="99"/>
    <w:rsid w:val="002C239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370B86"/>
    <w:pPr>
      <w:spacing w:after="120"/>
    </w:pPr>
  </w:style>
  <w:style w:type="character" w:customStyle="1" w:styleId="a6">
    <w:name w:val="Основной текст Знак"/>
    <w:link w:val="a5"/>
    <w:semiHidden/>
    <w:rsid w:val="00FD3BAE"/>
    <w:rPr>
      <w:lang w:eastAsia="en-US"/>
    </w:rPr>
  </w:style>
  <w:style w:type="character" w:customStyle="1" w:styleId="10">
    <w:name w:val="Заголовок 1 Знак"/>
    <w:link w:val="1"/>
    <w:rsid w:val="003C0017"/>
    <w:rPr>
      <w:rFonts w:ascii="Times New Roman" w:eastAsia="Times New Roman" w:hAnsi="Times New Roman"/>
      <w:sz w:val="28"/>
      <w:szCs w:val="24"/>
      <w:lang w:val="uk-UA" w:eastAsia="ar-SA"/>
    </w:rPr>
  </w:style>
  <w:style w:type="paragraph" w:styleId="a7">
    <w:name w:val="List"/>
    <w:basedOn w:val="a5"/>
    <w:semiHidden/>
    <w:unhideWhenUsed/>
    <w:rsid w:val="003C0017"/>
    <w:pPr>
      <w:suppressAutoHyphens/>
      <w:spacing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8">
    <w:name w:val="Balloon Text"/>
    <w:basedOn w:val="a"/>
    <w:link w:val="a9"/>
    <w:semiHidden/>
    <w:unhideWhenUsed/>
    <w:rsid w:val="003C0017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9">
    <w:name w:val="Текст выноски Знак"/>
    <w:link w:val="a8"/>
    <w:semiHidden/>
    <w:rsid w:val="003C001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a">
    <w:name w:val="Заголовок"/>
    <w:basedOn w:val="a"/>
    <w:next w:val="a5"/>
    <w:rsid w:val="003C0017"/>
    <w:pPr>
      <w:keepNext/>
      <w:suppressAutoHyphens/>
      <w:spacing w:before="240" w:after="120" w:line="240" w:lineRule="auto"/>
    </w:pPr>
    <w:rPr>
      <w:rFonts w:ascii="Arial" w:eastAsia="DejaVu Sans" w:hAnsi="Arial" w:cs="DejaVu Sans"/>
      <w:sz w:val="28"/>
      <w:szCs w:val="28"/>
      <w:lang w:eastAsia="ar-SA"/>
    </w:rPr>
  </w:style>
  <w:style w:type="paragraph" w:customStyle="1" w:styleId="12">
    <w:name w:val="Название1"/>
    <w:basedOn w:val="a"/>
    <w:rsid w:val="003C0017"/>
    <w:pPr>
      <w:suppressLineNumbers/>
      <w:suppressAutoHyphens/>
      <w:spacing w:before="120" w:after="12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3C0017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4">
    <w:name w:val="Обычный1"/>
    <w:rsid w:val="003C0017"/>
    <w:pPr>
      <w:suppressAutoHyphens/>
      <w:spacing w:before="100" w:after="100"/>
    </w:pPr>
    <w:rPr>
      <w:rFonts w:ascii="Times New Roman" w:eastAsia="Arial" w:hAnsi="Times New Roman"/>
      <w:sz w:val="24"/>
      <w:lang w:eastAsia="ar-SA"/>
    </w:rPr>
  </w:style>
  <w:style w:type="paragraph" w:customStyle="1" w:styleId="Default">
    <w:name w:val="Default"/>
    <w:rsid w:val="003C0017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3C0017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c">
    <w:name w:val="Заголовок таблицы"/>
    <w:basedOn w:val="ab"/>
    <w:rsid w:val="003C0017"/>
    <w:pPr>
      <w:jc w:val="center"/>
    </w:pPr>
    <w:rPr>
      <w:b/>
      <w:bCs/>
    </w:rPr>
  </w:style>
  <w:style w:type="character" w:customStyle="1" w:styleId="WW8Num1z0">
    <w:name w:val="WW8Num1z0"/>
    <w:rsid w:val="003C0017"/>
    <w:rPr>
      <w:rFonts w:ascii="Wingdings" w:hAnsi="Wingdings" w:hint="default"/>
    </w:rPr>
  </w:style>
  <w:style w:type="character" w:customStyle="1" w:styleId="WW8Num1z1">
    <w:name w:val="WW8Num1z1"/>
    <w:rsid w:val="003C0017"/>
    <w:rPr>
      <w:rFonts w:ascii="Courier New" w:hAnsi="Courier New" w:cs="Courier New" w:hint="default"/>
    </w:rPr>
  </w:style>
  <w:style w:type="character" w:customStyle="1" w:styleId="WW8Num1z3">
    <w:name w:val="WW8Num1z3"/>
    <w:rsid w:val="003C0017"/>
    <w:rPr>
      <w:rFonts w:ascii="Symbol" w:hAnsi="Symbol" w:hint="default"/>
    </w:rPr>
  </w:style>
  <w:style w:type="character" w:customStyle="1" w:styleId="WW8Num2z0">
    <w:name w:val="WW8Num2z0"/>
    <w:rsid w:val="003C0017"/>
    <w:rPr>
      <w:rFonts w:ascii="Symbol" w:hAnsi="Symbol" w:hint="default"/>
    </w:rPr>
  </w:style>
  <w:style w:type="character" w:customStyle="1" w:styleId="WW8Num2z1">
    <w:name w:val="WW8Num2z1"/>
    <w:rsid w:val="003C0017"/>
    <w:rPr>
      <w:rFonts w:ascii="Courier New" w:hAnsi="Courier New" w:cs="Courier New" w:hint="default"/>
    </w:rPr>
  </w:style>
  <w:style w:type="character" w:customStyle="1" w:styleId="WW8Num2z2">
    <w:name w:val="WW8Num2z2"/>
    <w:rsid w:val="003C0017"/>
    <w:rPr>
      <w:rFonts w:ascii="Wingdings" w:hAnsi="Wingdings" w:hint="default"/>
    </w:rPr>
  </w:style>
  <w:style w:type="character" w:customStyle="1" w:styleId="WW8Num3z0">
    <w:name w:val="WW8Num3z0"/>
    <w:rsid w:val="003C0017"/>
    <w:rPr>
      <w:rFonts w:ascii="Symbol" w:eastAsia="Times New Roman" w:hAnsi="Symbol" w:cs="Times New Roman" w:hint="default"/>
    </w:rPr>
  </w:style>
  <w:style w:type="character" w:customStyle="1" w:styleId="WW8Num3z1">
    <w:name w:val="WW8Num3z1"/>
    <w:rsid w:val="003C0017"/>
    <w:rPr>
      <w:rFonts w:ascii="Courier New" w:hAnsi="Courier New" w:cs="Courier New" w:hint="default"/>
    </w:rPr>
  </w:style>
  <w:style w:type="character" w:customStyle="1" w:styleId="WW8Num3z2">
    <w:name w:val="WW8Num3z2"/>
    <w:rsid w:val="003C0017"/>
    <w:rPr>
      <w:rFonts w:ascii="Wingdings" w:hAnsi="Wingdings" w:hint="default"/>
    </w:rPr>
  </w:style>
  <w:style w:type="character" w:customStyle="1" w:styleId="WW8Num3z3">
    <w:name w:val="WW8Num3z3"/>
    <w:rsid w:val="003C0017"/>
    <w:rPr>
      <w:rFonts w:ascii="Symbol" w:hAnsi="Symbol" w:hint="default"/>
    </w:rPr>
  </w:style>
  <w:style w:type="character" w:customStyle="1" w:styleId="WW8Num4z0">
    <w:name w:val="WW8Num4z0"/>
    <w:rsid w:val="003C0017"/>
    <w:rPr>
      <w:rFonts w:ascii="Symbol" w:hAnsi="Symbol" w:hint="default"/>
    </w:rPr>
  </w:style>
  <w:style w:type="character" w:customStyle="1" w:styleId="WW8Num4z1">
    <w:name w:val="WW8Num4z1"/>
    <w:rsid w:val="003C0017"/>
    <w:rPr>
      <w:rFonts w:ascii="Courier New" w:hAnsi="Courier New" w:cs="Courier New" w:hint="default"/>
    </w:rPr>
  </w:style>
  <w:style w:type="character" w:customStyle="1" w:styleId="WW8Num4z2">
    <w:name w:val="WW8Num4z2"/>
    <w:rsid w:val="003C0017"/>
    <w:rPr>
      <w:rFonts w:ascii="Wingdings" w:hAnsi="Wingdings" w:hint="default"/>
    </w:rPr>
  </w:style>
  <w:style w:type="character" w:customStyle="1" w:styleId="WW8Num7z0">
    <w:name w:val="WW8Num7z0"/>
    <w:rsid w:val="003C0017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3C0017"/>
    <w:rPr>
      <w:rFonts w:ascii="Courier New" w:hAnsi="Courier New" w:cs="Courier New" w:hint="default"/>
    </w:rPr>
  </w:style>
  <w:style w:type="character" w:customStyle="1" w:styleId="WW8Num7z2">
    <w:name w:val="WW8Num7z2"/>
    <w:rsid w:val="003C0017"/>
    <w:rPr>
      <w:rFonts w:ascii="Wingdings" w:hAnsi="Wingdings" w:hint="default"/>
    </w:rPr>
  </w:style>
  <w:style w:type="character" w:customStyle="1" w:styleId="WW8Num7z3">
    <w:name w:val="WW8Num7z3"/>
    <w:rsid w:val="003C0017"/>
    <w:rPr>
      <w:rFonts w:ascii="Symbol" w:hAnsi="Symbol" w:hint="default"/>
    </w:rPr>
  </w:style>
  <w:style w:type="character" w:customStyle="1" w:styleId="WW8Num9z0">
    <w:name w:val="WW8Num9z0"/>
    <w:rsid w:val="003C0017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sid w:val="003C0017"/>
    <w:rPr>
      <w:rFonts w:ascii="Courier New" w:hAnsi="Courier New" w:cs="Courier New" w:hint="default"/>
    </w:rPr>
  </w:style>
  <w:style w:type="character" w:customStyle="1" w:styleId="WW8Num9z2">
    <w:name w:val="WW8Num9z2"/>
    <w:rsid w:val="003C0017"/>
    <w:rPr>
      <w:rFonts w:ascii="Wingdings" w:hAnsi="Wingdings" w:hint="default"/>
    </w:rPr>
  </w:style>
  <w:style w:type="character" w:customStyle="1" w:styleId="WW8Num9z3">
    <w:name w:val="WW8Num9z3"/>
    <w:rsid w:val="003C0017"/>
    <w:rPr>
      <w:rFonts w:ascii="Symbol" w:hAnsi="Symbol" w:hint="default"/>
    </w:rPr>
  </w:style>
  <w:style w:type="character" w:customStyle="1" w:styleId="WW8Num10z0">
    <w:name w:val="WW8Num10z0"/>
    <w:rsid w:val="003C0017"/>
    <w:rPr>
      <w:rFonts w:ascii="Symbol" w:eastAsia="Times New Roman" w:hAnsi="Symbol" w:cs="Times New Roman" w:hint="default"/>
    </w:rPr>
  </w:style>
  <w:style w:type="character" w:customStyle="1" w:styleId="WW8Num10z1">
    <w:name w:val="WW8Num10z1"/>
    <w:rsid w:val="003C0017"/>
    <w:rPr>
      <w:rFonts w:ascii="Courier New" w:hAnsi="Courier New" w:cs="Courier New" w:hint="default"/>
    </w:rPr>
  </w:style>
  <w:style w:type="character" w:customStyle="1" w:styleId="WW8Num10z2">
    <w:name w:val="WW8Num10z2"/>
    <w:rsid w:val="003C0017"/>
    <w:rPr>
      <w:rFonts w:ascii="Wingdings" w:hAnsi="Wingdings" w:hint="default"/>
    </w:rPr>
  </w:style>
  <w:style w:type="character" w:customStyle="1" w:styleId="WW8Num10z3">
    <w:name w:val="WW8Num10z3"/>
    <w:rsid w:val="003C0017"/>
    <w:rPr>
      <w:rFonts w:ascii="Symbol" w:hAnsi="Symbol" w:hint="default"/>
    </w:rPr>
  </w:style>
  <w:style w:type="character" w:customStyle="1" w:styleId="WW8Num11z0">
    <w:name w:val="WW8Num11z0"/>
    <w:rsid w:val="003C0017"/>
    <w:rPr>
      <w:rFonts w:ascii="Symbol" w:eastAsia="Times New Roman" w:hAnsi="Symbol" w:cs="Times New Roman" w:hint="default"/>
    </w:rPr>
  </w:style>
  <w:style w:type="character" w:customStyle="1" w:styleId="WW8Num11z1">
    <w:name w:val="WW8Num11z1"/>
    <w:rsid w:val="003C0017"/>
    <w:rPr>
      <w:rFonts w:ascii="Courier New" w:hAnsi="Courier New" w:cs="Courier New" w:hint="default"/>
    </w:rPr>
  </w:style>
  <w:style w:type="character" w:customStyle="1" w:styleId="WW8Num11z2">
    <w:name w:val="WW8Num11z2"/>
    <w:rsid w:val="003C0017"/>
    <w:rPr>
      <w:rFonts w:ascii="Wingdings" w:hAnsi="Wingdings" w:hint="default"/>
    </w:rPr>
  </w:style>
  <w:style w:type="character" w:customStyle="1" w:styleId="WW8Num11z3">
    <w:name w:val="WW8Num11z3"/>
    <w:rsid w:val="003C0017"/>
    <w:rPr>
      <w:rFonts w:ascii="Symbol" w:hAnsi="Symbol" w:hint="default"/>
    </w:rPr>
  </w:style>
  <w:style w:type="character" w:customStyle="1" w:styleId="WW8Num13z0">
    <w:name w:val="WW8Num13z0"/>
    <w:rsid w:val="003C0017"/>
    <w:rPr>
      <w:b w:val="0"/>
      <w:bCs w:val="0"/>
      <w:i w:val="0"/>
      <w:iCs w:val="0"/>
    </w:rPr>
  </w:style>
  <w:style w:type="character" w:customStyle="1" w:styleId="WW8Num15z0">
    <w:name w:val="WW8Num15z0"/>
    <w:rsid w:val="003C0017"/>
    <w:rPr>
      <w:rFonts w:ascii="Symbol" w:hAnsi="Symbol" w:hint="default"/>
    </w:rPr>
  </w:style>
  <w:style w:type="character" w:customStyle="1" w:styleId="WW8Num15z1">
    <w:name w:val="WW8Num15z1"/>
    <w:rsid w:val="003C0017"/>
    <w:rPr>
      <w:rFonts w:ascii="Courier New" w:hAnsi="Courier New" w:cs="Courier New" w:hint="default"/>
    </w:rPr>
  </w:style>
  <w:style w:type="character" w:customStyle="1" w:styleId="WW8Num15z2">
    <w:name w:val="WW8Num15z2"/>
    <w:rsid w:val="003C0017"/>
    <w:rPr>
      <w:rFonts w:ascii="Wingdings" w:hAnsi="Wingdings" w:hint="default"/>
    </w:rPr>
  </w:style>
  <w:style w:type="character" w:customStyle="1" w:styleId="15">
    <w:name w:val="Основной шрифт абзаца1"/>
    <w:rsid w:val="003C0017"/>
  </w:style>
  <w:style w:type="paragraph" w:styleId="HTML">
    <w:name w:val="HTML Preformatted"/>
    <w:basedOn w:val="a"/>
    <w:link w:val="HTML0"/>
    <w:uiPriority w:val="99"/>
    <w:semiHidden/>
    <w:unhideWhenUsed/>
    <w:rsid w:val="00622E03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622E03"/>
    <w:rPr>
      <w:rFonts w:ascii="Courier New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96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РУСЬКОПОЛЯНСЬКА СІЛЬСЬКА РАДА</vt:lpstr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РУСЬКОПОЛЯНСЬКА СІЛЬСЬКА РАДА</dc:title>
  <dc:subject/>
  <dc:creator>Admin</dc:creator>
  <cp:keywords/>
  <dc:description/>
  <cp:lastModifiedBy>Admin</cp:lastModifiedBy>
  <cp:revision>41</cp:revision>
  <cp:lastPrinted>2016-12-05T08:53:00Z</cp:lastPrinted>
  <dcterms:created xsi:type="dcterms:W3CDTF">2016-12-05T08:45:00Z</dcterms:created>
  <dcterms:modified xsi:type="dcterms:W3CDTF">2016-12-19T12:24:00Z</dcterms:modified>
</cp:coreProperties>
</file>